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9D" w:rsidRPr="0015754E" w:rsidRDefault="00DC040E" w:rsidP="0015754E">
      <w:pPr>
        <w:spacing w:before="60"/>
        <w:ind w:left="107" w:right="-74"/>
        <w:rPr>
          <w:sz w:val="36"/>
          <w:szCs w:val="36"/>
        </w:rPr>
        <w:sectPr w:rsidR="00812B9D" w:rsidRPr="0015754E" w:rsidSect="0015754E">
          <w:footerReference w:type="default" r:id="rId8"/>
          <w:pgSz w:w="11920" w:h="16840"/>
          <w:pgMar w:top="600" w:right="460" w:bottom="280" w:left="460" w:header="0" w:footer="243" w:gutter="0"/>
          <w:pgNumType w:start="1"/>
          <w:cols w:num="2" w:space="720" w:equalWidth="0">
            <w:col w:w="3692" w:space="3078"/>
            <w:col w:w="4230"/>
          </w:cols>
        </w:sectPr>
      </w:pPr>
      <w:bookmarkStart w:id="0" w:name="_GoBack"/>
      <w:bookmarkEnd w:id="0"/>
      <w:r>
        <w:rPr>
          <w:spacing w:val="3"/>
          <w:sz w:val="36"/>
          <w:szCs w:val="36"/>
        </w:rPr>
        <w:br/>
      </w:r>
      <w:r w:rsidR="001534F5" w:rsidRPr="00DC040E">
        <w:rPr>
          <w:b/>
          <w:spacing w:val="3"/>
          <w:sz w:val="32"/>
          <w:szCs w:val="32"/>
        </w:rPr>
        <w:t>M</w:t>
      </w:r>
      <w:r w:rsidR="001534F5" w:rsidRPr="00DC040E">
        <w:rPr>
          <w:b/>
          <w:spacing w:val="-7"/>
          <w:sz w:val="32"/>
          <w:szCs w:val="32"/>
        </w:rPr>
        <w:t>e</w:t>
      </w:r>
      <w:r w:rsidR="001534F5" w:rsidRPr="00DC040E">
        <w:rPr>
          <w:b/>
          <w:sz w:val="32"/>
          <w:szCs w:val="32"/>
        </w:rPr>
        <w:t>diation</w:t>
      </w:r>
      <w:r w:rsidR="001534F5" w:rsidRPr="00DC040E">
        <w:rPr>
          <w:b/>
          <w:spacing w:val="15"/>
          <w:sz w:val="32"/>
          <w:szCs w:val="32"/>
        </w:rPr>
        <w:t xml:space="preserve"> </w:t>
      </w:r>
      <w:r w:rsidR="001534F5" w:rsidRPr="00DC040E">
        <w:rPr>
          <w:b/>
          <w:sz w:val="32"/>
          <w:szCs w:val="32"/>
        </w:rPr>
        <w:t>R</w:t>
      </w:r>
      <w:r w:rsidR="001534F5" w:rsidRPr="00DC040E">
        <w:rPr>
          <w:b/>
          <w:spacing w:val="-7"/>
          <w:sz w:val="32"/>
          <w:szCs w:val="32"/>
        </w:rPr>
        <w:t>e</w:t>
      </w:r>
      <w:r w:rsidR="001534F5" w:rsidRPr="00DC040E">
        <w:rPr>
          <w:b/>
          <w:spacing w:val="-13"/>
          <w:sz w:val="32"/>
          <w:szCs w:val="32"/>
        </w:rPr>
        <w:t>f</w:t>
      </w:r>
      <w:r w:rsidR="001534F5" w:rsidRPr="00DC040E">
        <w:rPr>
          <w:b/>
          <w:spacing w:val="-7"/>
          <w:sz w:val="32"/>
          <w:szCs w:val="32"/>
        </w:rPr>
        <w:t>e</w:t>
      </w:r>
      <w:r w:rsidR="001534F5" w:rsidRPr="00DC040E">
        <w:rPr>
          <w:b/>
          <w:sz w:val="32"/>
          <w:szCs w:val="32"/>
        </w:rPr>
        <w:t>rr</w:t>
      </w:r>
      <w:r w:rsidR="001534F5" w:rsidRPr="00DC040E">
        <w:rPr>
          <w:b/>
          <w:spacing w:val="-7"/>
          <w:sz w:val="32"/>
          <w:szCs w:val="32"/>
        </w:rPr>
        <w:t>a</w:t>
      </w:r>
      <w:r w:rsidR="001534F5" w:rsidRPr="00DC040E">
        <w:rPr>
          <w:b/>
          <w:sz w:val="32"/>
          <w:szCs w:val="32"/>
        </w:rPr>
        <w:t>l</w:t>
      </w:r>
      <w:r w:rsidR="001534F5" w:rsidRPr="00DC040E">
        <w:rPr>
          <w:b/>
          <w:spacing w:val="-7"/>
          <w:sz w:val="32"/>
          <w:szCs w:val="32"/>
        </w:rPr>
        <w:t xml:space="preserve"> F</w:t>
      </w:r>
      <w:r w:rsidR="001534F5" w:rsidRPr="00DC040E">
        <w:rPr>
          <w:b/>
          <w:sz w:val="32"/>
          <w:szCs w:val="32"/>
        </w:rPr>
        <w:t>or</w:t>
      </w:r>
      <w:r w:rsidR="0015754E" w:rsidRPr="00DC040E">
        <w:rPr>
          <w:b/>
          <w:sz w:val="32"/>
          <w:szCs w:val="32"/>
        </w:rPr>
        <w:t>m</w:t>
      </w:r>
      <w:r w:rsidR="0015754E" w:rsidRPr="0015754E">
        <w:rPr>
          <w:noProof/>
          <w:sz w:val="36"/>
          <w:szCs w:val="36"/>
          <w:lang w:val="en-GB" w:eastAsia="en-GB"/>
        </w:rPr>
        <w:lastRenderedPageBreak/>
        <w:drawing>
          <wp:inline distT="0" distB="0" distL="0" distR="0">
            <wp:extent cx="2281020" cy="780776"/>
            <wp:effectExtent l="0" t="0" r="0" b="0"/>
            <wp:docPr id="1" name="Picture 0" descr="p18g0jnqn0i6h1ucd194116gn12c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g0jnqn0i6h1ucd194116gn12csm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300" cy="78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before="5" w:line="280" w:lineRule="exact"/>
        <w:rPr>
          <w:sz w:val="28"/>
          <w:szCs w:val="28"/>
        </w:rPr>
      </w:pPr>
    </w:p>
    <w:p w:rsidR="00812B9D" w:rsidRPr="0015754E" w:rsidRDefault="001534F5">
      <w:pPr>
        <w:spacing w:before="24" w:line="260" w:lineRule="exact"/>
        <w:ind w:left="4933"/>
        <w:rPr>
          <w:sz w:val="24"/>
          <w:szCs w:val="24"/>
        </w:rPr>
      </w:pPr>
      <w:r w:rsidRPr="0015754E">
        <w:rPr>
          <w:spacing w:val="-2"/>
          <w:w w:val="94"/>
          <w:sz w:val="24"/>
          <w:szCs w:val="24"/>
        </w:rPr>
        <w:t>A</w:t>
      </w:r>
      <w:r w:rsidRPr="0015754E">
        <w:rPr>
          <w:spacing w:val="2"/>
          <w:w w:val="94"/>
          <w:sz w:val="24"/>
          <w:szCs w:val="24"/>
        </w:rPr>
        <w:t>bou</w:t>
      </w:r>
      <w:r w:rsidRPr="0015754E">
        <w:rPr>
          <w:w w:val="94"/>
          <w:sz w:val="24"/>
          <w:szCs w:val="24"/>
        </w:rPr>
        <w:t>t</w:t>
      </w:r>
      <w:r w:rsidRPr="0015754E">
        <w:rPr>
          <w:spacing w:val="22"/>
          <w:w w:val="94"/>
          <w:sz w:val="24"/>
          <w:szCs w:val="24"/>
        </w:rPr>
        <w:t xml:space="preserve"> </w:t>
      </w:r>
      <w:r w:rsidRPr="0015754E">
        <w:rPr>
          <w:spacing w:val="-21"/>
          <w:w w:val="94"/>
          <w:sz w:val="24"/>
          <w:szCs w:val="24"/>
        </w:rPr>
        <w:t>Y</w:t>
      </w:r>
      <w:r w:rsidRPr="0015754E">
        <w:rPr>
          <w:spacing w:val="2"/>
          <w:w w:val="94"/>
          <w:sz w:val="24"/>
          <w:szCs w:val="24"/>
        </w:rPr>
        <w:t>o</w:t>
      </w:r>
      <w:r w:rsidRPr="0015754E">
        <w:rPr>
          <w:w w:val="94"/>
          <w:sz w:val="24"/>
          <w:szCs w:val="24"/>
        </w:rPr>
        <w:t xml:space="preserve">u                                  </w:t>
      </w:r>
      <w:r w:rsidRPr="0015754E">
        <w:rPr>
          <w:spacing w:val="15"/>
          <w:w w:val="94"/>
          <w:sz w:val="24"/>
          <w:szCs w:val="24"/>
        </w:rPr>
        <w:t xml:space="preserve"> </w:t>
      </w:r>
      <w:r w:rsidRPr="0015754E">
        <w:rPr>
          <w:spacing w:val="-2"/>
          <w:w w:val="94"/>
          <w:sz w:val="24"/>
          <w:szCs w:val="24"/>
        </w:rPr>
        <w:t>A</w:t>
      </w:r>
      <w:r w:rsidRPr="0015754E">
        <w:rPr>
          <w:spacing w:val="2"/>
          <w:w w:val="94"/>
          <w:sz w:val="24"/>
          <w:szCs w:val="24"/>
        </w:rPr>
        <w:t>bou</w:t>
      </w:r>
      <w:r w:rsidRPr="0015754E">
        <w:rPr>
          <w:w w:val="94"/>
          <w:sz w:val="24"/>
          <w:szCs w:val="24"/>
        </w:rPr>
        <w:t>t</w:t>
      </w:r>
      <w:r w:rsidRPr="0015754E">
        <w:rPr>
          <w:spacing w:val="22"/>
          <w:w w:val="94"/>
          <w:sz w:val="24"/>
          <w:szCs w:val="24"/>
        </w:rPr>
        <w:t xml:space="preserve"> </w:t>
      </w:r>
      <w:r w:rsidRPr="0015754E">
        <w:rPr>
          <w:spacing w:val="-3"/>
          <w:sz w:val="24"/>
          <w:szCs w:val="24"/>
        </w:rPr>
        <w:t>t</w:t>
      </w:r>
      <w:r w:rsidRPr="0015754E">
        <w:rPr>
          <w:spacing w:val="2"/>
          <w:sz w:val="24"/>
          <w:szCs w:val="24"/>
        </w:rPr>
        <w:t>h</w:t>
      </w:r>
      <w:r w:rsidRPr="0015754E">
        <w:rPr>
          <w:sz w:val="24"/>
          <w:szCs w:val="24"/>
        </w:rPr>
        <w:t>e</w:t>
      </w:r>
      <w:r w:rsidRPr="0015754E">
        <w:rPr>
          <w:spacing w:val="24"/>
          <w:sz w:val="24"/>
          <w:szCs w:val="24"/>
        </w:rPr>
        <w:t xml:space="preserve"> </w:t>
      </w:r>
      <w:r w:rsidRPr="0015754E">
        <w:rPr>
          <w:spacing w:val="2"/>
          <w:sz w:val="24"/>
          <w:szCs w:val="24"/>
        </w:rPr>
        <w:t>o</w:t>
      </w:r>
      <w:r w:rsidRPr="0015754E">
        <w:rPr>
          <w:spacing w:val="-3"/>
          <w:sz w:val="24"/>
          <w:szCs w:val="24"/>
        </w:rPr>
        <w:t>t</w:t>
      </w:r>
      <w:r w:rsidRPr="0015754E">
        <w:rPr>
          <w:spacing w:val="2"/>
          <w:sz w:val="24"/>
          <w:szCs w:val="24"/>
        </w:rPr>
        <w:t>h</w:t>
      </w:r>
      <w:r w:rsidRPr="0015754E">
        <w:rPr>
          <w:spacing w:val="-2"/>
          <w:sz w:val="24"/>
          <w:szCs w:val="24"/>
        </w:rPr>
        <w:t>e</w:t>
      </w:r>
      <w:r w:rsidRPr="0015754E">
        <w:rPr>
          <w:sz w:val="24"/>
          <w:szCs w:val="24"/>
        </w:rPr>
        <w:t>r</w:t>
      </w:r>
      <w:r w:rsidRPr="0015754E">
        <w:rPr>
          <w:spacing w:val="26"/>
          <w:sz w:val="24"/>
          <w:szCs w:val="24"/>
        </w:rPr>
        <w:t xml:space="preserve"> </w:t>
      </w:r>
      <w:r w:rsidRPr="0015754E">
        <w:rPr>
          <w:spacing w:val="2"/>
          <w:w w:val="105"/>
          <w:sz w:val="24"/>
          <w:szCs w:val="24"/>
        </w:rPr>
        <w:t>p</w:t>
      </w:r>
      <w:r w:rsidRPr="0015754E">
        <w:rPr>
          <w:spacing w:val="-2"/>
          <w:w w:val="105"/>
          <w:sz w:val="24"/>
          <w:szCs w:val="24"/>
        </w:rPr>
        <w:t>e</w:t>
      </w:r>
      <w:r w:rsidRPr="0015754E">
        <w:rPr>
          <w:spacing w:val="2"/>
          <w:w w:val="102"/>
          <w:sz w:val="24"/>
          <w:szCs w:val="24"/>
        </w:rPr>
        <w:t>r</w:t>
      </w:r>
      <w:r w:rsidRPr="0015754E">
        <w:rPr>
          <w:spacing w:val="-2"/>
          <w:w w:val="102"/>
          <w:sz w:val="24"/>
          <w:szCs w:val="24"/>
        </w:rPr>
        <w:t>s</w:t>
      </w:r>
      <w:r w:rsidRPr="0015754E">
        <w:rPr>
          <w:spacing w:val="2"/>
          <w:w w:val="103"/>
          <w:sz w:val="24"/>
          <w:szCs w:val="24"/>
        </w:rPr>
        <w:t>on</w:t>
      </w:r>
    </w:p>
    <w:p w:rsidR="00812B9D" w:rsidRPr="0015754E" w:rsidRDefault="00812B9D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588"/>
        <w:gridCol w:w="3585"/>
      </w:tblGrid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21"/>
              <w:ind w:left="190"/>
              <w:rPr>
                <w:sz w:val="22"/>
                <w:szCs w:val="22"/>
              </w:rPr>
            </w:pPr>
            <w:r w:rsidRPr="0015754E">
              <w:rPr>
                <w:spacing w:val="-16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i</w:t>
            </w:r>
            <w:r w:rsidRPr="0015754E">
              <w:rPr>
                <w:spacing w:val="-4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le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9"/>
              <w:ind w:left="190"/>
              <w:rPr>
                <w:sz w:val="22"/>
                <w:szCs w:val="22"/>
              </w:rPr>
            </w:pPr>
            <w:r w:rsidRPr="0015754E">
              <w:rPr>
                <w:sz w:val="22"/>
                <w:szCs w:val="22"/>
              </w:rPr>
              <w:t>Fir</w:t>
            </w:r>
            <w:r w:rsidRPr="0015754E">
              <w:rPr>
                <w:spacing w:val="-4"/>
                <w:sz w:val="22"/>
                <w:szCs w:val="22"/>
              </w:rPr>
              <w:t>s</w:t>
            </w:r>
            <w:r w:rsidRPr="0015754E">
              <w:rPr>
                <w:sz w:val="22"/>
                <w:szCs w:val="22"/>
              </w:rPr>
              <w:t>t</w:t>
            </w:r>
            <w:r w:rsidRPr="0015754E">
              <w:rPr>
                <w:spacing w:val="-18"/>
                <w:sz w:val="22"/>
                <w:szCs w:val="22"/>
              </w:rPr>
              <w:t xml:space="preserve"> </w:t>
            </w:r>
            <w:r w:rsidRPr="0015754E">
              <w:rPr>
                <w:w w:val="103"/>
                <w:sz w:val="22"/>
                <w:szCs w:val="22"/>
              </w:rPr>
              <w:t>name(s)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7"/>
              <w:ind w:left="190"/>
              <w:rPr>
                <w:sz w:val="22"/>
                <w:szCs w:val="22"/>
              </w:rPr>
            </w:pPr>
            <w:r w:rsidRPr="0015754E">
              <w:rPr>
                <w:spacing w:val="4"/>
                <w:w w:val="92"/>
                <w:sz w:val="22"/>
                <w:szCs w:val="22"/>
              </w:rPr>
              <w:t>S</w:t>
            </w:r>
            <w:r w:rsidRPr="0015754E">
              <w:rPr>
                <w:w w:val="107"/>
                <w:sz w:val="22"/>
                <w:szCs w:val="22"/>
              </w:rPr>
              <w:t>urname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5"/>
              <w:ind w:left="190"/>
              <w:rPr>
                <w:sz w:val="22"/>
                <w:szCs w:val="22"/>
              </w:rPr>
            </w:pPr>
            <w:r w:rsidRPr="0015754E">
              <w:rPr>
                <w:spacing w:val="4"/>
                <w:sz w:val="22"/>
                <w:szCs w:val="22"/>
              </w:rPr>
              <w:t>S</w:t>
            </w:r>
            <w:r w:rsidRPr="0015754E">
              <w:rPr>
                <w:sz w:val="22"/>
                <w:szCs w:val="22"/>
              </w:rPr>
              <w:t>urname</w:t>
            </w:r>
            <w:r w:rsidRPr="0015754E">
              <w:rPr>
                <w:spacing w:val="24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at</w:t>
            </w:r>
            <w:r w:rsidRPr="0015754E">
              <w:rPr>
                <w:spacing w:val="4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bir</w:t>
            </w:r>
            <w:r w:rsidRPr="0015754E">
              <w:rPr>
                <w:spacing w:val="-5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h</w:t>
            </w:r>
            <w:r w:rsidRPr="0015754E">
              <w:rPr>
                <w:spacing w:val="20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(if</w:t>
            </w:r>
            <w:r w:rsidRPr="0015754E">
              <w:rPr>
                <w:spacing w:val="-20"/>
                <w:sz w:val="22"/>
                <w:szCs w:val="22"/>
              </w:rPr>
              <w:t xml:space="preserve"> </w:t>
            </w:r>
            <w:r w:rsidRPr="0015754E">
              <w:rPr>
                <w:w w:val="101"/>
                <w:sz w:val="22"/>
                <w:szCs w:val="22"/>
              </w:rPr>
              <w:t>di</w:t>
            </w:r>
            <w:r w:rsidRPr="0015754E">
              <w:rPr>
                <w:spacing w:val="-8"/>
                <w:w w:val="101"/>
                <w:sz w:val="22"/>
                <w:szCs w:val="22"/>
              </w:rPr>
              <w:t>f</w:t>
            </w:r>
            <w:r w:rsidRPr="0015754E">
              <w:rPr>
                <w:spacing w:val="-8"/>
                <w:w w:val="97"/>
                <w:sz w:val="22"/>
                <w:szCs w:val="22"/>
              </w:rPr>
              <w:t>f</w:t>
            </w:r>
            <w:r w:rsidRPr="0015754E">
              <w:rPr>
                <w:spacing w:val="-4"/>
                <w:w w:val="108"/>
                <w:sz w:val="22"/>
                <w:szCs w:val="22"/>
              </w:rPr>
              <w:t>er</w:t>
            </w:r>
            <w:r w:rsidRPr="0015754E">
              <w:rPr>
                <w:w w:val="108"/>
                <w:sz w:val="22"/>
                <w:szCs w:val="22"/>
              </w:rPr>
              <w:t>ent)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3"/>
              <w:ind w:left="190"/>
              <w:rPr>
                <w:sz w:val="22"/>
                <w:szCs w:val="22"/>
              </w:rPr>
            </w:pPr>
            <w:r w:rsidRPr="0015754E">
              <w:rPr>
                <w:spacing w:val="-4"/>
                <w:sz w:val="22"/>
                <w:szCs w:val="22"/>
              </w:rPr>
              <w:t>Ad</w:t>
            </w:r>
            <w:r w:rsidRPr="0015754E">
              <w:rPr>
                <w:sz w:val="22"/>
                <w:szCs w:val="22"/>
              </w:rPr>
              <w:t>d</w:t>
            </w:r>
            <w:r w:rsidRPr="0015754E">
              <w:rPr>
                <w:spacing w:val="-4"/>
                <w:sz w:val="22"/>
                <w:szCs w:val="22"/>
              </w:rPr>
              <w:t>ress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8"/>
              <w:ind w:left="190"/>
              <w:rPr>
                <w:sz w:val="22"/>
                <w:szCs w:val="22"/>
              </w:rPr>
            </w:pPr>
            <w:r w:rsidRPr="0015754E">
              <w:rPr>
                <w:spacing w:val="-12"/>
                <w:w w:val="98"/>
                <w:sz w:val="22"/>
                <w:szCs w:val="22"/>
              </w:rPr>
              <w:t>P</w:t>
            </w:r>
            <w:r w:rsidRPr="0015754E">
              <w:rPr>
                <w:spacing w:val="-4"/>
                <w:w w:val="101"/>
                <w:sz w:val="22"/>
                <w:szCs w:val="22"/>
              </w:rPr>
              <w:t>os</w:t>
            </w:r>
            <w:r w:rsidRPr="0015754E">
              <w:rPr>
                <w:spacing w:val="-10"/>
                <w:w w:val="101"/>
                <w:sz w:val="22"/>
                <w:szCs w:val="22"/>
              </w:rPr>
              <w:t>t</w:t>
            </w:r>
            <w:r w:rsidRPr="0015754E">
              <w:rPr>
                <w:spacing w:val="-4"/>
                <w:w w:val="98"/>
                <w:sz w:val="22"/>
                <w:szCs w:val="22"/>
              </w:rPr>
              <w:t>c</w:t>
            </w:r>
            <w:r w:rsidRPr="0015754E">
              <w:rPr>
                <w:w w:val="98"/>
                <w:sz w:val="22"/>
                <w:szCs w:val="22"/>
              </w:rPr>
              <w:t>o</w:t>
            </w:r>
            <w:r w:rsidRPr="0015754E">
              <w:rPr>
                <w:w w:val="107"/>
                <w:sz w:val="22"/>
                <w:szCs w:val="22"/>
              </w:rPr>
              <w:t>d</w:t>
            </w:r>
            <w:r w:rsidRPr="0015754E">
              <w:rPr>
                <w:w w:val="108"/>
                <w:sz w:val="22"/>
                <w:szCs w:val="22"/>
              </w:rPr>
              <w:t>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6"/>
              <w:ind w:left="190"/>
              <w:rPr>
                <w:sz w:val="22"/>
                <w:szCs w:val="22"/>
              </w:rPr>
            </w:pPr>
            <w:r w:rsidRPr="0015754E">
              <w:rPr>
                <w:spacing w:val="4"/>
                <w:sz w:val="22"/>
                <w:szCs w:val="22"/>
              </w:rPr>
              <w:t>H</w:t>
            </w:r>
            <w:r w:rsidRPr="0015754E">
              <w:rPr>
                <w:sz w:val="22"/>
                <w:szCs w:val="22"/>
              </w:rPr>
              <w:t>ome</w:t>
            </w:r>
            <w:r w:rsidRPr="0015754E">
              <w:rPr>
                <w:spacing w:val="-12"/>
                <w:sz w:val="22"/>
                <w:szCs w:val="22"/>
              </w:rPr>
              <w:t xml:space="preserve"> </w:t>
            </w:r>
            <w:r w:rsidRPr="0015754E">
              <w:rPr>
                <w:w w:val="104"/>
                <w:sz w:val="22"/>
                <w:szCs w:val="22"/>
              </w:rPr>
              <w:t>Phone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4"/>
              <w:ind w:left="190"/>
              <w:rPr>
                <w:sz w:val="22"/>
                <w:szCs w:val="22"/>
              </w:rPr>
            </w:pPr>
            <w:r w:rsidRPr="0015754E">
              <w:rPr>
                <w:w w:val="95"/>
                <w:sz w:val="22"/>
                <w:szCs w:val="22"/>
              </w:rPr>
              <w:t>Wo</w:t>
            </w:r>
            <w:r w:rsidRPr="0015754E">
              <w:rPr>
                <w:spacing w:val="-6"/>
                <w:w w:val="95"/>
                <w:sz w:val="22"/>
                <w:szCs w:val="22"/>
              </w:rPr>
              <w:t>r</w:t>
            </w:r>
            <w:r w:rsidRPr="0015754E">
              <w:rPr>
                <w:w w:val="95"/>
                <w:sz w:val="22"/>
                <w:szCs w:val="22"/>
              </w:rPr>
              <w:t>k</w:t>
            </w:r>
            <w:r w:rsidRPr="0015754E">
              <w:rPr>
                <w:spacing w:val="-5"/>
                <w:w w:val="95"/>
                <w:sz w:val="22"/>
                <w:szCs w:val="22"/>
              </w:rPr>
              <w:t xml:space="preserve"> </w:t>
            </w:r>
            <w:r w:rsidRPr="0015754E">
              <w:rPr>
                <w:w w:val="104"/>
                <w:sz w:val="22"/>
                <w:szCs w:val="22"/>
              </w:rPr>
              <w:t>Phone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2"/>
              <w:ind w:left="190"/>
              <w:rPr>
                <w:sz w:val="22"/>
                <w:szCs w:val="22"/>
              </w:rPr>
            </w:pPr>
            <w:r w:rsidRPr="0015754E">
              <w:rPr>
                <w:spacing w:val="3"/>
                <w:sz w:val="22"/>
                <w:szCs w:val="22"/>
              </w:rPr>
              <w:t>M</w:t>
            </w:r>
            <w:r w:rsidRPr="0015754E">
              <w:rPr>
                <w:sz w:val="22"/>
                <w:szCs w:val="22"/>
              </w:rPr>
              <w:t>obile</w:t>
            </w:r>
            <w:r w:rsidRPr="0015754E">
              <w:rPr>
                <w:spacing w:val="-19"/>
                <w:sz w:val="22"/>
                <w:szCs w:val="22"/>
              </w:rPr>
              <w:t xml:space="preserve"> </w:t>
            </w:r>
            <w:r w:rsidRPr="0015754E">
              <w:rPr>
                <w:w w:val="104"/>
                <w:sz w:val="22"/>
                <w:szCs w:val="22"/>
              </w:rPr>
              <w:t>Phone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ind w:left="190"/>
              <w:rPr>
                <w:sz w:val="22"/>
                <w:szCs w:val="22"/>
              </w:rPr>
            </w:pPr>
            <w:r w:rsidRPr="0015754E">
              <w:rPr>
                <w:sz w:val="22"/>
                <w:szCs w:val="22"/>
              </w:rPr>
              <w:t xml:space="preserve">E-mail </w:t>
            </w:r>
            <w:r w:rsidRPr="0015754E">
              <w:rPr>
                <w:spacing w:val="-4"/>
                <w:w w:val="104"/>
                <w:sz w:val="22"/>
                <w:szCs w:val="22"/>
              </w:rPr>
              <w:t>a</w:t>
            </w:r>
            <w:r w:rsidRPr="0015754E">
              <w:rPr>
                <w:spacing w:val="-4"/>
                <w:w w:val="107"/>
                <w:sz w:val="22"/>
                <w:szCs w:val="22"/>
              </w:rPr>
              <w:t>d</w:t>
            </w:r>
            <w:r w:rsidRPr="0015754E">
              <w:rPr>
                <w:w w:val="107"/>
                <w:sz w:val="22"/>
                <w:szCs w:val="22"/>
              </w:rPr>
              <w:t>d</w:t>
            </w:r>
            <w:r w:rsidRPr="0015754E">
              <w:rPr>
                <w:spacing w:val="-4"/>
                <w:w w:val="107"/>
                <w:sz w:val="22"/>
                <w:szCs w:val="22"/>
              </w:rPr>
              <w:t>r</w:t>
            </w:r>
            <w:r w:rsidRPr="0015754E">
              <w:rPr>
                <w:spacing w:val="-4"/>
                <w:w w:val="108"/>
                <w:sz w:val="22"/>
                <w:szCs w:val="22"/>
              </w:rPr>
              <w:t>e</w:t>
            </w:r>
            <w:r w:rsidRPr="0015754E">
              <w:rPr>
                <w:spacing w:val="-4"/>
                <w:w w:val="96"/>
                <w:sz w:val="22"/>
                <w:szCs w:val="22"/>
              </w:rPr>
              <w:t>s</w:t>
            </w:r>
            <w:r w:rsidRPr="0015754E">
              <w:rPr>
                <w:w w:val="96"/>
                <w:sz w:val="22"/>
                <w:szCs w:val="22"/>
              </w:rPr>
              <w:t>s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90"/>
              <w:rPr>
                <w:sz w:val="22"/>
                <w:szCs w:val="22"/>
              </w:rPr>
            </w:pPr>
            <w:r w:rsidRPr="0015754E">
              <w:rPr>
                <w:spacing w:val="-4"/>
                <w:sz w:val="22"/>
                <w:szCs w:val="22"/>
              </w:rPr>
              <w:t>N</w:t>
            </w:r>
            <w:r w:rsidRPr="0015754E">
              <w:rPr>
                <w:sz w:val="22"/>
                <w:szCs w:val="22"/>
              </w:rPr>
              <w:t>ation</w:t>
            </w:r>
            <w:r w:rsidRPr="0015754E">
              <w:rPr>
                <w:spacing w:val="-4"/>
                <w:sz w:val="22"/>
                <w:szCs w:val="22"/>
              </w:rPr>
              <w:t>a</w:t>
            </w:r>
            <w:r w:rsidRPr="0015754E">
              <w:rPr>
                <w:sz w:val="22"/>
                <w:szCs w:val="22"/>
              </w:rPr>
              <w:t>l</w:t>
            </w:r>
            <w:r w:rsidRPr="0015754E">
              <w:rPr>
                <w:spacing w:val="-2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In</w:t>
            </w:r>
            <w:r w:rsidRPr="0015754E">
              <w:rPr>
                <w:spacing w:val="-4"/>
                <w:sz w:val="22"/>
                <w:szCs w:val="22"/>
              </w:rPr>
              <w:t>s</w:t>
            </w:r>
            <w:r w:rsidRPr="0015754E">
              <w:rPr>
                <w:sz w:val="22"/>
                <w:szCs w:val="22"/>
              </w:rPr>
              <w:t>uran</w:t>
            </w:r>
            <w:r w:rsidRPr="0015754E">
              <w:rPr>
                <w:spacing w:val="-4"/>
                <w:sz w:val="22"/>
                <w:szCs w:val="22"/>
              </w:rPr>
              <w:t>c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25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No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90"/>
              <w:rPr>
                <w:sz w:val="22"/>
                <w:szCs w:val="22"/>
              </w:rPr>
            </w:pPr>
            <w:r w:rsidRPr="0015754E">
              <w:rPr>
                <w:spacing w:val="-4"/>
                <w:sz w:val="22"/>
                <w:szCs w:val="22"/>
              </w:rPr>
              <w:t>D</w:t>
            </w:r>
            <w:r w:rsidRPr="0015754E">
              <w:rPr>
                <w:sz w:val="22"/>
                <w:szCs w:val="22"/>
              </w:rPr>
              <w:t>a</w:t>
            </w:r>
            <w:r w:rsidRPr="0015754E">
              <w:rPr>
                <w:spacing w:val="-4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1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of</w:t>
            </w:r>
            <w:r w:rsidRPr="0015754E">
              <w:rPr>
                <w:spacing w:val="-19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w w:val="93"/>
                <w:sz w:val="22"/>
                <w:szCs w:val="22"/>
              </w:rPr>
              <w:t>B</w:t>
            </w:r>
            <w:r w:rsidRPr="0015754E">
              <w:rPr>
                <w:w w:val="108"/>
                <w:sz w:val="22"/>
                <w:szCs w:val="22"/>
              </w:rPr>
              <w:t>ir</w:t>
            </w:r>
            <w:r w:rsidRPr="0015754E">
              <w:rPr>
                <w:spacing w:val="-5"/>
                <w:w w:val="108"/>
                <w:sz w:val="22"/>
                <w:szCs w:val="22"/>
              </w:rPr>
              <w:t>t</w:t>
            </w:r>
            <w:r w:rsidRPr="0015754E">
              <w:rPr>
                <w:w w:val="110"/>
                <w:sz w:val="22"/>
                <w:szCs w:val="22"/>
              </w:rPr>
              <w:t>h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90"/>
              <w:rPr>
                <w:sz w:val="22"/>
                <w:szCs w:val="22"/>
              </w:rPr>
            </w:pPr>
            <w:r w:rsidRPr="0015754E">
              <w:rPr>
                <w:spacing w:val="-28"/>
                <w:w w:val="95"/>
                <w:sz w:val="22"/>
                <w:szCs w:val="22"/>
              </w:rPr>
              <w:t>T</w:t>
            </w:r>
            <w:r w:rsidRPr="0015754E">
              <w:rPr>
                <w:spacing w:val="-4"/>
                <w:w w:val="95"/>
                <w:sz w:val="22"/>
                <w:szCs w:val="22"/>
              </w:rPr>
              <w:t>o</w:t>
            </w:r>
            <w:r w:rsidRPr="0015754E">
              <w:rPr>
                <w:w w:val="95"/>
                <w:sz w:val="22"/>
                <w:szCs w:val="22"/>
              </w:rPr>
              <w:t>wn</w:t>
            </w:r>
            <w:r w:rsidRPr="0015754E">
              <w:rPr>
                <w:spacing w:val="-8"/>
                <w:w w:val="95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of</w:t>
            </w:r>
            <w:r w:rsidRPr="0015754E">
              <w:rPr>
                <w:spacing w:val="-19"/>
                <w:sz w:val="22"/>
                <w:szCs w:val="22"/>
              </w:rPr>
              <w:t xml:space="preserve"> </w:t>
            </w:r>
            <w:r w:rsidRPr="0015754E">
              <w:rPr>
                <w:w w:val="107"/>
                <w:sz w:val="22"/>
                <w:szCs w:val="22"/>
              </w:rPr>
              <w:t>bir</w:t>
            </w:r>
            <w:r w:rsidRPr="0015754E">
              <w:rPr>
                <w:spacing w:val="-5"/>
                <w:w w:val="107"/>
                <w:sz w:val="22"/>
                <w:szCs w:val="22"/>
              </w:rPr>
              <w:t>t</w:t>
            </w:r>
            <w:r w:rsidRPr="0015754E">
              <w:rPr>
                <w:w w:val="110"/>
                <w:sz w:val="22"/>
                <w:szCs w:val="22"/>
              </w:rPr>
              <w:t>h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2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90"/>
              <w:rPr>
                <w:sz w:val="22"/>
                <w:szCs w:val="22"/>
              </w:rPr>
            </w:pPr>
            <w:r w:rsidRPr="0015754E">
              <w:rPr>
                <w:w w:val="95"/>
                <w:sz w:val="22"/>
                <w:szCs w:val="22"/>
              </w:rPr>
              <w:t>O</w:t>
            </w:r>
            <w:r w:rsidRPr="0015754E">
              <w:rPr>
                <w:spacing w:val="-4"/>
                <w:w w:val="95"/>
                <w:sz w:val="22"/>
                <w:szCs w:val="22"/>
              </w:rPr>
              <w:t>c</w:t>
            </w:r>
            <w:r w:rsidRPr="0015754E">
              <w:rPr>
                <w:w w:val="104"/>
                <w:sz w:val="22"/>
                <w:szCs w:val="22"/>
              </w:rPr>
              <w:t>cupation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1418"/>
        </w:trPr>
        <w:tc>
          <w:tcPr>
            <w:tcW w:w="358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49"/>
              <w:ind w:left="190"/>
              <w:rPr>
                <w:sz w:val="22"/>
                <w:szCs w:val="22"/>
              </w:rPr>
            </w:pPr>
            <w:r w:rsidRPr="0015754E">
              <w:rPr>
                <w:w w:val="93"/>
                <w:sz w:val="22"/>
                <w:szCs w:val="22"/>
              </w:rPr>
              <w:t>If</w:t>
            </w:r>
            <w:r w:rsidRPr="0015754E">
              <w:rPr>
                <w:spacing w:val="-8"/>
                <w:w w:val="93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sz w:val="22"/>
                <w:szCs w:val="22"/>
              </w:rPr>
              <w:t>y</w:t>
            </w:r>
            <w:r w:rsidRPr="0015754E">
              <w:rPr>
                <w:sz w:val="22"/>
                <w:szCs w:val="22"/>
              </w:rPr>
              <w:t>ou</w:t>
            </w:r>
            <w:r w:rsidRPr="0015754E">
              <w:rPr>
                <w:spacing w:val="-12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h</w:t>
            </w:r>
            <w:r w:rsidRPr="0015754E">
              <w:rPr>
                <w:spacing w:val="-4"/>
                <w:sz w:val="22"/>
                <w:szCs w:val="22"/>
              </w:rPr>
              <w:t>av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7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a</w:t>
            </w:r>
            <w:r w:rsidRPr="0015754E">
              <w:rPr>
                <w:spacing w:val="-8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sz w:val="22"/>
                <w:szCs w:val="22"/>
              </w:rPr>
              <w:t>s</w:t>
            </w:r>
            <w:r w:rsidRPr="0015754E">
              <w:rPr>
                <w:sz w:val="22"/>
                <w:szCs w:val="22"/>
              </w:rPr>
              <w:t>olici</w:t>
            </w:r>
            <w:r w:rsidRPr="0015754E">
              <w:rPr>
                <w:spacing w:val="-6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o</w:t>
            </w:r>
            <w:r w:rsidRPr="0015754E">
              <w:rPr>
                <w:spacing w:val="-20"/>
                <w:sz w:val="22"/>
                <w:szCs w:val="22"/>
              </w:rPr>
              <w:t>r</w:t>
            </w:r>
            <w:r w:rsidRPr="0015754E">
              <w:rPr>
                <w:sz w:val="22"/>
                <w:szCs w:val="22"/>
              </w:rPr>
              <w:t>,</w:t>
            </w:r>
            <w:r w:rsidRPr="0015754E">
              <w:rPr>
                <w:spacing w:val="-21"/>
                <w:sz w:val="22"/>
                <w:szCs w:val="22"/>
              </w:rPr>
              <w:t xml:space="preserve"> </w:t>
            </w:r>
            <w:r w:rsidRPr="0015754E">
              <w:rPr>
                <w:w w:val="103"/>
                <w:sz w:val="22"/>
                <w:szCs w:val="22"/>
              </w:rPr>
              <w:t>pl</w:t>
            </w:r>
            <w:r w:rsidRPr="0015754E">
              <w:rPr>
                <w:spacing w:val="-4"/>
                <w:w w:val="103"/>
                <w:sz w:val="22"/>
                <w:szCs w:val="22"/>
              </w:rPr>
              <w:t>e</w:t>
            </w:r>
            <w:r w:rsidRPr="0015754E">
              <w:rPr>
                <w:spacing w:val="-4"/>
                <w:w w:val="104"/>
                <w:sz w:val="22"/>
                <w:szCs w:val="22"/>
              </w:rPr>
              <w:t>a</w:t>
            </w:r>
            <w:r w:rsidRPr="0015754E">
              <w:rPr>
                <w:spacing w:val="-4"/>
                <w:w w:val="96"/>
                <w:sz w:val="22"/>
                <w:szCs w:val="22"/>
              </w:rPr>
              <w:t>s</w:t>
            </w:r>
            <w:r w:rsidRPr="0015754E">
              <w:rPr>
                <w:w w:val="108"/>
                <w:sz w:val="22"/>
                <w:szCs w:val="22"/>
              </w:rPr>
              <w:t>e</w:t>
            </w:r>
          </w:p>
          <w:p w:rsidR="00812B9D" w:rsidRPr="0015754E" w:rsidRDefault="001534F5">
            <w:pPr>
              <w:spacing w:before="7"/>
              <w:ind w:left="190"/>
              <w:rPr>
                <w:sz w:val="22"/>
                <w:szCs w:val="22"/>
              </w:rPr>
            </w:pPr>
            <w:r w:rsidRPr="0015754E">
              <w:rPr>
                <w:sz w:val="22"/>
                <w:szCs w:val="22"/>
              </w:rPr>
              <w:t>g</w:t>
            </w:r>
            <w:r w:rsidRPr="0015754E">
              <w:rPr>
                <w:spacing w:val="-4"/>
                <w:sz w:val="22"/>
                <w:szCs w:val="22"/>
              </w:rPr>
              <w:t>iv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-6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name,</w:t>
            </w:r>
            <w:r w:rsidRPr="0015754E">
              <w:rPr>
                <w:spacing w:val="15"/>
                <w:sz w:val="22"/>
                <w:szCs w:val="22"/>
              </w:rPr>
              <w:t xml:space="preserve"> </w:t>
            </w:r>
            <w:r w:rsidRPr="0015754E">
              <w:rPr>
                <w:spacing w:val="-8"/>
                <w:sz w:val="22"/>
                <w:szCs w:val="22"/>
              </w:rPr>
              <w:t>f</w:t>
            </w:r>
            <w:r w:rsidRPr="0015754E">
              <w:rPr>
                <w:sz w:val="22"/>
                <w:szCs w:val="22"/>
              </w:rPr>
              <w:t>irm</w:t>
            </w:r>
            <w:r w:rsidRPr="0015754E">
              <w:rPr>
                <w:spacing w:val="-2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name</w:t>
            </w:r>
            <w:r w:rsidRPr="0015754E">
              <w:rPr>
                <w:spacing w:val="21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and</w:t>
            </w:r>
            <w:r w:rsidRPr="0015754E">
              <w:rPr>
                <w:spacing w:val="10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w w:val="104"/>
                <w:sz w:val="22"/>
                <w:szCs w:val="22"/>
              </w:rPr>
              <w:t>a</w:t>
            </w:r>
            <w:r w:rsidRPr="0015754E">
              <w:rPr>
                <w:spacing w:val="-4"/>
                <w:w w:val="107"/>
                <w:sz w:val="22"/>
                <w:szCs w:val="22"/>
              </w:rPr>
              <w:t>d</w:t>
            </w:r>
            <w:r w:rsidRPr="0015754E">
              <w:rPr>
                <w:w w:val="107"/>
                <w:sz w:val="22"/>
                <w:szCs w:val="22"/>
              </w:rPr>
              <w:t>d</w:t>
            </w:r>
            <w:r w:rsidRPr="0015754E">
              <w:rPr>
                <w:spacing w:val="-4"/>
                <w:w w:val="107"/>
                <w:sz w:val="22"/>
                <w:szCs w:val="22"/>
              </w:rPr>
              <w:t>r</w:t>
            </w:r>
            <w:r w:rsidRPr="0015754E">
              <w:rPr>
                <w:spacing w:val="-4"/>
                <w:w w:val="108"/>
                <w:sz w:val="22"/>
                <w:szCs w:val="22"/>
              </w:rPr>
              <w:t>e</w:t>
            </w:r>
            <w:r w:rsidRPr="0015754E">
              <w:rPr>
                <w:spacing w:val="-4"/>
                <w:w w:val="96"/>
                <w:sz w:val="22"/>
                <w:szCs w:val="22"/>
              </w:rPr>
              <w:t>s</w:t>
            </w:r>
            <w:r w:rsidRPr="0015754E">
              <w:rPr>
                <w:w w:val="96"/>
                <w:sz w:val="22"/>
                <w:szCs w:val="22"/>
              </w:rPr>
              <w:t>s</w:t>
            </w:r>
          </w:p>
        </w:tc>
        <w:tc>
          <w:tcPr>
            <w:tcW w:w="3588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3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</w:tbl>
    <w:p w:rsidR="00812B9D" w:rsidRPr="0015754E" w:rsidRDefault="00812B9D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1585"/>
        <w:gridCol w:w="2282"/>
        <w:gridCol w:w="1585"/>
      </w:tblGrid>
      <w:tr w:rsidR="00812B9D" w:rsidRPr="0015754E">
        <w:trPr>
          <w:trHeight w:hRule="exact" w:val="373"/>
        </w:trPr>
        <w:tc>
          <w:tcPr>
            <w:tcW w:w="530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24"/>
              <w:ind w:left="190"/>
              <w:rPr>
                <w:sz w:val="22"/>
                <w:szCs w:val="22"/>
              </w:rPr>
            </w:pPr>
            <w:r w:rsidRPr="0015754E">
              <w:rPr>
                <w:spacing w:val="-4"/>
                <w:sz w:val="22"/>
                <w:szCs w:val="22"/>
              </w:rPr>
              <w:t>D</w:t>
            </w:r>
            <w:r w:rsidRPr="0015754E">
              <w:rPr>
                <w:sz w:val="22"/>
                <w:szCs w:val="22"/>
              </w:rPr>
              <w:t>a</w:t>
            </w:r>
            <w:r w:rsidRPr="0015754E">
              <w:rPr>
                <w:spacing w:val="-4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1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of</w:t>
            </w:r>
            <w:r w:rsidRPr="0015754E">
              <w:rPr>
                <w:spacing w:val="-19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marriage,</w:t>
            </w:r>
            <w:r w:rsidRPr="0015754E">
              <w:rPr>
                <w:spacing w:val="21"/>
                <w:sz w:val="22"/>
                <w:szCs w:val="22"/>
              </w:rPr>
              <w:t xml:space="preserve"> </w:t>
            </w:r>
            <w:r w:rsidRPr="0015754E">
              <w:rPr>
                <w:w w:val="97"/>
                <w:sz w:val="22"/>
                <w:szCs w:val="22"/>
              </w:rPr>
              <w:t>c</w:t>
            </w:r>
            <w:r w:rsidRPr="0015754E">
              <w:rPr>
                <w:spacing w:val="-4"/>
                <w:w w:val="97"/>
                <w:sz w:val="22"/>
                <w:szCs w:val="22"/>
              </w:rPr>
              <w:t>i</w:t>
            </w:r>
            <w:r w:rsidRPr="0015754E">
              <w:rPr>
                <w:w w:val="97"/>
                <w:sz w:val="22"/>
                <w:szCs w:val="22"/>
              </w:rPr>
              <w:t>vil</w:t>
            </w:r>
            <w:r w:rsidRPr="0015754E">
              <w:rPr>
                <w:spacing w:val="-10"/>
                <w:w w:val="97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partn</w:t>
            </w:r>
            <w:r w:rsidRPr="0015754E">
              <w:rPr>
                <w:spacing w:val="-4"/>
                <w:sz w:val="22"/>
                <w:szCs w:val="22"/>
              </w:rPr>
              <w:t>e</w:t>
            </w:r>
            <w:r w:rsidRPr="0015754E">
              <w:rPr>
                <w:sz w:val="22"/>
                <w:szCs w:val="22"/>
              </w:rPr>
              <w:t>r</w:t>
            </w:r>
            <w:r w:rsidRPr="0015754E">
              <w:rPr>
                <w:spacing w:val="-4"/>
                <w:sz w:val="22"/>
                <w:szCs w:val="22"/>
              </w:rPr>
              <w:t>s</w:t>
            </w:r>
            <w:r w:rsidRPr="0015754E">
              <w:rPr>
                <w:sz w:val="22"/>
                <w:szCs w:val="22"/>
              </w:rPr>
              <w:t>hip</w:t>
            </w:r>
            <w:r w:rsidRPr="0015754E">
              <w:rPr>
                <w:spacing w:val="46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or</w:t>
            </w:r>
            <w:r w:rsidRPr="0015754E">
              <w:rPr>
                <w:spacing w:val="-12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w w:val="101"/>
                <w:sz w:val="22"/>
                <w:szCs w:val="22"/>
              </w:rPr>
              <w:t>c</w:t>
            </w:r>
            <w:r w:rsidRPr="0015754E">
              <w:rPr>
                <w:w w:val="110"/>
                <w:sz w:val="22"/>
                <w:szCs w:val="22"/>
              </w:rPr>
              <w:t>o-h</w:t>
            </w:r>
            <w:r w:rsidRPr="0015754E">
              <w:rPr>
                <w:spacing w:val="-4"/>
                <w:w w:val="110"/>
                <w:sz w:val="22"/>
                <w:szCs w:val="22"/>
              </w:rPr>
              <w:t>a</w:t>
            </w:r>
            <w:r w:rsidRPr="0015754E">
              <w:rPr>
                <w:w w:val="106"/>
                <w:sz w:val="22"/>
                <w:szCs w:val="22"/>
              </w:rPr>
              <w:t>bi</w:t>
            </w:r>
            <w:r w:rsidRPr="0015754E">
              <w:rPr>
                <w:spacing w:val="-8"/>
                <w:w w:val="106"/>
                <w:sz w:val="22"/>
                <w:szCs w:val="22"/>
              </w:rPr>
              <w:t>t</w:t>
            </w:r>
            <w:r w:rsidRPr="0015754E">
              <w:rPr>
                <w:w w:val="104"/>
                <w:sz w:val="22"/>
                <w:szCs w:val="22"/>
              </w:rPr>
              <w:t>ation</w:t>
            </w:r>
          </w:p>
        </w:tc>
        <w:tc>
          <w:tcPr>
            <w:tcW w:w="1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8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24"/>
              <w:ind w:left="296"/>
              <w:rPr>
                <w:sz w:val="22"/>
                <w:szCs w:val="22"/>
              </w:rPr>
            </w:pPr>
            <w:r w:rsidRPr="0015754E">
              <w:rPr>
                <w:spacing w:val="-4"/>
                <w:sz w:val="22"/>
                <w:szCs w:val="22"/>
              </w:rPr>
              <w:t>D</w:t>
            </w:r>
            <w:r w:rsidRPr="0015754E">
              <w:rPr>
                <w:sz w:val="22"/>
                <w:szCs w:val="22"/>
              </w:rPr>
              <w:t>a</w:t>
            </w:r>
            <w:r w:rsidRPr="0015754E">
              <w:rPr>
                <w:spacing w:val="-4"/>
                <w:sz w:val="22"/>
                <w:szCs w:val="22"/>
              </w:rPr>
              <w:t>t</w:t>
            </w:r>
            <w:r w:rsidRPr="0015754E">
              <w:rPr>
                <w:sz w:val="22"/>
                <w:szCs w:val="22"/>
              </w:rPr>
              <w:t>e</w:t>
            </w:r>
            <w:r w:rsidRPr="0015754E">
              <w:rPr>
                <w:spacing w:val="1"/>
                <w:sz w:val="22"/>
                <w:szCs w:val="22"/>
              </w:rPr>
              <w:t xml:space="preserve"> </w:t>
            </w:r>
            <w:r w:rsidRPr="0015754E">
              <w:rPr>
                <w:sz w:val="22"/>
                <w:szCs w:val="22"/>
              </w:rPr>
              <w:t>of</w:t>
            </w:r>
            <w:r w:rsidRPr="0015754E">
              <w:rPr>
                <w:spacing w:val="-19"/>
                <w:sz w:val="22"/>
                <w:szCs w:val="22"/>
              </w:rPr>
              <w:t xml:space="preserve"> </w:t>
            </w:r>
            <w:r w:rsidRPr="0015754E">
              <w:rPr>
                <w:spacing w:val="-4"/>
                <w:w w:val="96"/>
                <w:sz w:val="22"/>
                <w:szCs w:val="22"/>
              </w:rPr>
              <w:t>s</w:t>
            </w:r>
            <w:r w:rsidRPr="0015754E">
              <w:rPr>
                <w:spacing w:val="-4"/>
                <w:w w:val="108"/>
                <w:sz w:val="22"/>
                <w:szCs w:val="22"/>
              </w:rPr>
              <w:t>e</w:t>
            </w:r>
            <w:r w:rsidRPr="0015754E">
              <w:rPr>
                <w:w w:val="104"/>
                <w:sz w:val="22"/>
                <w:szCs w:val="22"/>
              </w:rPr>
              <w:t>paration</w:t>
            </w:r>
          </w:p>
        </w:tc>
        <w:tc>
          <w:tcPr>
            <w:tcW w:w="1585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</w:tbl>
    <w:p w:rsidR="00812B9D" w:rsidRPr="0015754E" w:rsidRDefault="00812B9D">
      <w:pPr>
        <w:spacing w:before="1" w:line="220" w:lineRule="exact"/>
        <w:rPr>
          <w:sz w:val="22"/>
          <w:szCs w:val="22"/>
        </w:rPr>
      </w:pPr>
    </w:p>
    <w:p w:rsidR="00812B9D" w:rsidRPr="0015754E" w:rsidRDefault="00025256">
      <w:pPr>
        <w:spacing w:before="24" w:line="260" w:lineRule="exact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770255</wp:posOffset>
                </wp:positionV>
                <wp:extent cx="6831965" cy="0"/>
                <wp:effectExtent l="7620" t="8255" r="8890" b="10795"/>
                <wp:wrapNone/>
                <wp:docPr id="12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213"/>
                          <a:chExt cx="10759" cy="0"/>
                        </a:xfrm>
                      </wpg:grpSpPr>
                      <wps:wsp>
                        <wps:cNvPr id="126" name="Freeform 153"/>
                        <wps:cNvSpPr>
                          <a:spLocks/>
                        </wps:cNvSpPr>
                        <wps:spPr bwMode="auto">
                          <a:xfrm>
                            <a:off x="567" y="1213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8.35pt;margin-top:60.65pt;width:537.95pt;height:0;z-index:-251686912;mso-position-horizontal-relative:page" coordorigin="567,1213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">
                <v:shape id="Freeform 153" o:spid="_x0000_s1027" style="position:absolute;left:567;top:1213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OCMAA&#10;AADcAAAADwAAAGRycy9kb3ducmV2LnhtbERPy6rCMBDdC/5DGMGdpnYhWo0ignJBrvjoBwzN2Bab&#10;SW1ybe/fG0FwN4fznOW6M5V4UuNKywom4wgEcWZ1ybmC9LobzUA4j6yxskwK/snBetXvLTHRtuUz&#10;PS8+FyGEXYIKCu/rREqXFWTQjW1NHLibbQz6AJtc6gbbEG4qGUfRVBosOTQUWNO2oOx++TMKYtNS&#10;9tvdjtVRPvanQ7qZp5NcqeGg2yxAeOr8V/xx/+gwP57C+5lw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YOCMAAAADcAAAADwAAAAAAAAAAAAAAAACYAgAAZHJzL2Rvd25y&#10;ZXYueG1sUEsFBgAAAAAEAAQA9QAAAIUDAAAAAA=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577850</wp:posOffset>
                </wp:positionV>
                <wp:extent cx="6831965" cy="0"/>
                <wp:effectExtent l="7620" t="6350" r="8890" b="12700"/>
                <wp:wrapNone/>
                <wp:docPr id="1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910"/>
                          <a:chExt cx="10759" cy="0"/>
                        </a:xfrm>
                      </wpg:grpSpPr>
                      <wps:wsp>
                        <wps:cNvPr id="124" name="Freeform 151"/>
                        <wps:cNvSpPr>
                          <a:spLocks/>
                        </wps:cNvSpPr>
                        <wps:spPr bwMode="auto">
                          <a:xfrm>
                            <a:off x="567" y="910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28.35pt;margin-top:45.5pt;width:537.95pt;height:0;z-index:-251685888;mso-position-horizontal-relative:page" coordorigin="567,910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">
                <v:shape id="Freeform 151" o:spid="_x0000_s1027" style="position:absolute;left:567;top:910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15MEA&#10;AADcAAAADwAAAGRycy9kb3ducmV2LnhtbERP24rCMBB9F/Yfwizsm6aWRbRrFBF2EUTR2g8YmrEt&#10;20xqE239eyMIvs3hXGe+7E0tbtS6yrKC8SgCQZxbXXGhIDv9DqcgnEfWWFsmBXdysFx8DOaYaNvx&#10;kW6pL0QIYZeggtL7JpHS5SUZdCPbEAfubFuDPsC2kLrFLoSbWsZRNJEGKw4NJTa0Lin/T69GQWw6&#10;ynf9eV/v5eXvsM1Ws2xcKPX12a9+QHjq/Vv8cm90mB9/w/OZc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4NeTBAAAA3A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386080</wp:posOffset>
                </wp:positionV>
                <wp:extent cx="6831965" cy="0"/>
                <wp:effectExtent l="7620" t="14605" r="8890" b="13970"/>
                <wp:wrapNone/>
                <wp:docPr id="12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608"/>
                          <a:chExt cx="10759" cy="0"/>
                        </a:xfrm>
                      </wpg:grpSpPr>
                      <wps:wsp>
                        <wps:cNvPr id="122" name="Freeform 149"/>
                        <wps:cNvSpPr>
                          <a:spLocks/>
                        </wps:cNvSpPr>
                        <wps:spPr bwMode="auto">
                          <a:xfrm>
                            <a:off x="567" y="608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28.35pt;margin-top:30.4pt;width:537.95pt;height:0;z-index:-251684864;mso-position-horizontal-relative:page" coordorigin="567,608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">
                <v:shape id="Freeform 149" o:spid="_x0000_s1027" style="position:absolute;left:567;top:608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IC8EA&#10;AADcAAAADwAAAGRycy9kb3ducmV2LnhtbERPzYrCMBC+C75DGGFvmtrDslbTIoKLIMqqfYChGdti&#10;M6lN1ta33wjC3ubj+51VNphGPKhztWUF81kEgriwuuZSQX7ZTr9AOI+ssbFMCp7kIEvHoxUm2vZ8&#10;osfZlyKEsEtQQeV9m0jpiooMupltiQN3tZ1BH2BXSt1hH8JNI+Mo+pQGaw4NFba0qai4nX+Ngtj0&#10;VByG67E5yvv3zz5fL/J5qdTHZFgvQXga/L/47d7pMD+O4fVMu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dCAvBAAAA3A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2"/>
          <w:w w:val="94"/>
          <w:sz w:val="24"/>
          <w:szCs w:val="24"/>
        </w:rPr>
        <w:t>D</w:t>
      </w:r>
      <w:r w:rsidR="001534F5" w:rsidRPr="0015754E">
        <w:rPr>
          <w:w w:val="94"/>
          <w:sz w:val="24"/>
          <w:szCs w:val="24"/>
        </w:rPr>
        <w:t>o</w:t>
      </w:r>
      <w:r w:rsidR="001534F5" w:rsidRPr="0015754E">
        <w:rPr>
          <w:spacing w:val="-4"/>
          <w:w w:val="94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8"/>
          <w:sz w:val="24"/>
          <w:szCs w:val="24"/>
        </w:rPr>
        <w:t xml:space="preserve"> </w:t>
      </w:r>
      <w:r w:rsidR="001534F5" w:rsidRPr="0015754E">
        <w:rPr>
          <w:spacing w:val="-3"/>
          <w:sz w:val="24"/>
          <w:szCs w:val="24"/>
        </w:rPr>
        <w:t>t</w:t>
      </w:r>
      <w:r w:rsidR="001534F5" w:rsidRPr="0015754E">
        <w:rPr>
          <w:spacing w:val="2"/>
          <w:sz w:val="24"/>
          <w:szCs w:val="24"/>
        </w:rPr>
        <w:t>hin</w:t>
      </w:r>
      <w:r w:rsidR="001534F5" w:rsidRPr="0015754E">
        <w:rPr>
          <w:sz w:val="24"/>
          <w:szCs w:val="24"/>
        </w:rPr>
        <w:t>k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ou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pacing w:val="2"/>
          <w:w w:val="104"/>
          <w:sz w:val="24"/>
          <w:szCs w:val="24"/>
        </w:rPr>
        <w:t>marriage/</w:t>
      </w:r>
      <w:r w:rsidR="001534F5" w:rsidRPr="0015754E">
        <w:rPr>
          <w:spacing w:val="-2"/>
          <w:w w:val="104"/>
          <w:sz w:val="24"/>
          <w:szCs w:val="24"/>
        </w:rPr>
        <w:t>re</w:t>
      </w:r>
      <w:r w:rsidR="001534F5" w:rsidRPr="0015754E">
        <w:rPr>
          <w:spacing w:val="2"/>
          <w:w w:val="104"/>
          <w:sz w:val="24"/>
          <w:szCs w:val="24"/>
        </w:rPr>
        <w:t>lation</w:t>
      </w:r>
      <w:r w:rsidR="001534F5" w:rsidRPr="0015754E">
        <w:rPr>
          <w:spacing w:val="-2"/>
          <w:w w:val="104"/>
          <w:sz w:val="24"/>
          <w:szCs w:val="24"/>
        </w:rPr>
        <w:t>s</w:t>
      </w:r>
      <w:r w:rsidR="001534F5" w:rsidRPr="0015754E">
        <w:rPr>
          <w:spacing w:val="2"/>
          <w:w w:val="104"/>
          <w:sz w:val="24"/>
          <w:szCs w:val="24"/>
        </w:rPr>
        <w:t>hi</w:t>
      </w:r>
      <w:r w:rsidR="001534F5" w:rsidRPr="0015754E">
        <w:rPr>
          <w:w w:val="104"/>
          <w:sz w:val="24"/>
          <w:szCs w:val="24"/>
        </w:rPr>
        <w:t xml:space="preserve">p </w:t>
      </w:r>
      <w:r w:rsidR="001534F5" w:rsidRPr="0015754E">
        <w:rPr>
          <w:spacing w:val="2"/>
          <w:sz w:val="24"/>
          <w:szCs w:val="24"/>
        </w:rPr>
        <w:t>h</w:t>
      </w:r>
      <w:r w:rsidR="001534F5" w:rsidRPr="0015754E">
        <w:rPr>
          <w:spacing w:val="-2"/>
          <w:sz w:val="24"/>
          <w:szCs w:val="24"/>
        </w:rPr>
        <w:t>a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4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b</w:t>
      </w:r>
      <w:r w:rsidR="001534F5" w:rsidRPr="0015754E">
        <w:rPr>
          <w:spacing w:val="-2"/>
          <w:sz w:val="24"/>
          <w:szCs w:val="24"/>
        </w:rPr>
        <w:t>r</w:t>
      </w:r>
      <w:r w:rsidR="001534F5" w:rsidRPr="0015754E">
        <w:rPr>
          <w:spacing w:val="2"/>
          <w:sz w:val="24"/>
          <w:szCs w:val="24"/>
        </w:rPr>
        <w:t>o</w:t>
      </w:r>
      <w:r w:rsidR="001534F5" w:rsidRPr="0015754E">
        <w:rPr>
          <w:spacing w:val="-2"/>
          <w:sz w:val="24"/>
          <w:szCs w:val="24"/>
        </w:rPr>
        <w:t>k</w:t>
      </w:r>
      <w:r w:rsidR="001534F5" w:rsidRPr="0015754E">
        <w:rPr>
          <w:spacing w:val="2"/>
          <w:sz w:val="24"/>
          <w:szCs w:val="24"/>
        </w:rPr>
        <w:t>e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15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d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pacing w:val="2"/>
          <w:sz w:val="24"/>
          <w:szCs w:val="24"/>
        </w:rPr>
        <w:t>w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2"/>
          <w:w w:val="101"/>
          <w:sz w:val="24"/>
          <w:szCs w:val="24"/>
        </w:rPr>
        <w:t>c</w:t>
      </w:r>
      <w:r w:rsidR="001534F5" w:rsidRPr="0015754E">
        <w:rPr>
          <w:spacing w:val="2"/>
          <w:w w:val="104"/>
          <w:sz w:val="24"/>
          <w:szCs w:val="24"/>
        </w:rPr>
        <w:t>omple</w:t>
      </w:r>
      <w:r w:rsidR="001534F5" w:rsidRPr="0015754E">
        <w:rPr>
          <w:spacing w:val="-2"/>
          <w:w w:val="104"/>
          <w:sz w:val="24"/>
          <w:szCs w:val="24"/>
        </w:rPr>
        <w:t>t</w:t>
      </w:r>
      <w:r w:rsidR="001534F5" w:rsidRPr="0015754E">
        <w:rPr>
          <w:spacing w:val="-2"/>
          <w:w w:val="108"/>
          <w:sz w:val="24"/>
          <w:szCs w:val="24"/>
        </w:rPr>
        <w:t>e</w:t>
      </w:r>
      <w:r w:rsidR="001534F5" w:rsidRPr="0015754E">
        <w:rPr>
          <w:spacing w:val="-6"/>
          <w:w w:val="95"/>
          <w:sz w:val="24"/>
          <w:szCs w:val="24"/>
        </w:rPr>
        <w:t>l</w:t>
      </w:r>
      <w:r w:rsidR="001534F5" w:rsidRPr="0015754E">
        <w:rPr>
          <w:spacing w:val="2"/>
          <w:w w:val="99"/>
          <w:sz w:val="24"/>
          <w:szCs w:val="24"/>
        </w:rPr>
        <w:t>y?</w:t>
      </w:r>
    </w:p>
    <w:p w:rsidR="00812B9D" w:rsidRPr="0015754E" w:rsidRDefault="00812B9D">
      <w:pPr>
        <w:spacing w:before="8" w:line="140" w:lineRule="exact"/>
        <w:rPr>
          <w:sz w:val="15"/>
          <w:szCs w:val="15"/>
        </w:rPr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025256">
      <w:pPr>
        <w:spacing w:before="25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45085</wp:posOffset>
                </wp:positionV>
                <wp:extent cx="113030" cy="118745"/>
                <wp:effectExtent l="14605" t="6985" r="15240" b="7620"/>
                <wp:wrapNone/>
                <wp:docPr id="11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2333" y="71"/>
                          <a:chExt cx="178" cy="187"/>
                        </a:xfrm>
                      </wpg:grpSpPr>
                      <wps:wsp>
                        <wps:cNvPr id="120" name="Freeform 147"/>
                        <wps:cNvSpPr>
                          <a:spLocks/>
                        </wps:cNvSpPr>
                        <wps:spPr bwMode="auto">
                          <a:xfrm>
                            <a:off x="2333" y="71"/>
                            <a:ext cx="178" cy="187"/>
                          </a:xfrm>
                          <a:custGeom>
                            <a:avLst/>
                            <a:gdLst>
                              <a:gd name="T0" fmla="+- 0 2511 2333"/>
                              <a:gd name="T1" fmla="*/ T0 w 178"/>
                              <a:gd name="T2" fmla="+- 0 258 71"/>
                              <a:gd name="T3" fmla="*/ 258 h 187"/>
                              <a:gd name="T4" fmla="+- 0 2333 2333"/>
                              <a:gd name="T5" fmla="*/ T4 w 178"/>
                              <a:gd name="T6" fmla="+- 0 258 71"/>
                              <a:gd name="T7" fmla="*/ 258 h 187"/>
                              <a:gd name="T8" fmla="+- 0 2333 2333"/>
                              <a:gd name="T9" fmla="*/ T8 w 178"/>
                              <a:gd name="T10" fmla="+- 0 71 71"/>
                              <a:gd name="T11" fmla="*/ 71 h 187"/>
                              <a:gd name="T12" fmla="+- 0 2511 2333"/>
                              <a:gd name="T13" fmla="*/ T12 w 178"/>
                              <a:gd name="T14" fmla="+- 0 71 71"/>
                              <a:gd name="T15" fmla="*/ 71 h 187"/>
                              <a:gd name="T16" fmla="+- 0 2511 2333"/>
                              <a:gd name="T17" fmla="*/ T16 w 178"/>
                              <a:gd name="T18" fmla="+- 0 258 71"/>
                              <a:gd name="T19" fmla="*/ 25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116.65pt;margin-top:3.55pt;width:8.9pt;height:9.35pt;z-index:-251691008;mso-position-horizontal-relative:page" coordorigin="2333,7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">
                <v:shape id="Freeform 147" o:spid="_x0000_s1027" style="position:absolute;left:2333;top:7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5lcYA&#10;AADcAAAADwAAAGRycy9kb3ducmV2LnhtbESPT2vCQBDF74LfYRmht7oxhSrRVWqh9A+INvXgcciO&#10;SWh2NmRXjX76zqHgbYb35r3fLFa9a9SZulB7NjAZJ6CIC29rLg3sf94eZ6BCRLbYeCYDVwqwWg4H&#10;C8ysv/A3nfNYKgnhkKGBKsY20zoUFTkMY98Si3b0ncMoa1dq2+FFwl2j0yR51g5rloYKW3qtqPjN&#10;T87A52mz/ira3faW1nr6Hg5P3idszMOof5mDitTHu/n/+sM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y5lcYAAADcAAAADwAAAAAAAAAAAAAAAACYAgAAZHJz&#10;L2Rvd25yZXYueG1sUEsFBgAAAAAEAAQA9QAAAIsDAAAAAA==&#10;" path="m178,187l,187,,,178,r,187xe" filled="f" strokecolor="#bdbbde" strokeweight="1pt">
                  <v:path arrowok="t" o:connecttype="custom" o:connectlocs="178,258;0,258;0,71;178,71;178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45085</wp:posOffset>
                </wp:positionV>
                <wp:extent cx="113030" cy="118745"/>
                <wp:effectExtent l="15875" t="6985" r="13970" b="7620"/>
                <wp:wrapNone/>
                <wp:docPr id="11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3850" y="71"/>
                          <a:chExt cx="178" cy="187"/>
                        </a:xfrm>
                      </wpg:grpSpPr>
                      <wps:wsp>
                        <wps:cNvPr id="118" name="Freeform 145"/>
                        <wps:cNvSpPr>
                          <a:spLocks/>
                        </wps:cNvSpPr>
                        <wps:spPr bwMode="auto">
                          <a:xfrm>
                            <a:off x="3850" y="71"/>
                            <a:ext cx="178" cy="187"/>
                          </a:xfrm>
                          <a:custGeom>
                            <a:avLst/>
                            <a:gdLst>
                              <a:gd name="T0" fmla="+- 0 4029 3850"/>
                              <a:gd name="T1" fmla="*/ T0 w 178"/>
                              <a:gd name="T2" fmla="+- 0 258 71"/>
                              <a:gd name="T3" fmla="*/ 258 h 187"/>
                              <a:gd name="T4" fmla="+- 0 3850 3850"/>
                              <a:gd name="T5" fmla="*/ T4 w 178"/>
                              <a:gd name="T6" fmla="+- 0 258 71"/>
                              <a:gd name="T7" fmla="*/ 258 h 187"/>
                              <a:gd name="T8" fmla="+- 0 3850 3850"/>
                              <a:gd name="T9" fmla="*/ T8 w 178"/>
                              <a:gd name="T10" fmla="+- 0 71 71"/>
                              <a:gd name="T11" fmla="*/ 71 h 187"/>
                              <a:gd name="T12" fmla="+- 0 4029 3850"/>
                              <a:gd name="T13" fmla="*/ T12 w 178"/>
                              <a:gd name="T14" fmla="+- 0 71 71"/>
                              <a:gd name="T15" fmla="*/ 71 h 187"/>
                              <a:gd name="T16" fmla="+- 0 4029 3850"/>
                              <a:gd name="T17" fmla="*/ T16 w 178"/>
                              <a:gd name="T18" fmla="+- 0 258 71"/>
                              <a:gd name="T19" fmla="*/ 25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92.5pt;margin-top:3.55pt;width:8.9pt;height:9.35pt;z-index:-251689984;mso-position-horizontal-relative:page" coordorigin="3850,7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">
                <v:shape id="Freeform 145" o:spid="_x0000_s1027" style="position:absolute;left:3850;top:7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/LsUA&#10;AADcAAAADwAAAGRycy9kb3ducmV2LnhtbESPT2vCQBDF74V+h2UK3nSjBSvRVVpBqoXi34PHITsm&#10;wexsyK4a/fSdg9DbDO/Ne7+ZzFpXqSs1ofRsoN9LQBFn3pacGzjsF90RqBCRLVaeycCdAsymry8T&#10;TK2/8Zauu5grCeGQooEixjrVOmQFOQw9XxOLdvKNwyhrk2vb4E3CXaUHSTLUDkuWhgJrmheUnXcX&#10;Z2B1+f36yerN+jEo9cd3OL57n7Axnbf2cwwqUhv/zc/rpRX8vtDKMzKB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n8uxQAAANwAAAAPAAAAAAAAAAAAAAAAAJgCAABkcnMv&#10;ZG93bnJldi54bWxQSwUGAAAAAAQABAD1AAAAigMAAAAA&#10;" path="m179,187l,187,,,179,r,187xe" filled="f" strokecolor="#bdbbde" strokeweight="1pt">
                  <v:path arrowok="t" o:connecttype="custom" o:connectlocs="179,258;0,258;0,71;179,71;179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45085</wp:posOffset>
                </wp:positionV>
                <wp:extent cx="113030" cy="118745"/>
                <wp:effectExtent l="14605" t="6985" r="15240" b="7620"/>
                <wp:wrapNone/>
                <wp:docPr id="11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9998" y="71"/>
                          <a:chExt cx="178" cy="187"/>
                        </a:xfrm>
                      </wpg:grpSpPr>
                      <wps:wsp>
                        <wps:cNvPr id="116" name="Freeform 143"/>
                        <wps:cNvSpPr>
                          <a:spLocks/>
                        </wps:cNvSpPr>
                        <wps:spPr bwMode="auto">
                          <a:xfrm>
                            <a:off x="9998" y="71"/>
                            <a:ext cx="178" cy="187"/>
                          </a:xfrm>
                          <a:custGeom>
                            <a:avLst/>
                            <a:gdLst>
                              <a:gd name="T0" fmla="+- 0 10176 9998"/>
                              <a:gd name="T1" fmla="*/ T0 w 178"/>
                              <a:gd name="T2" fmla="+- 0 258 71"/>
                              <a:gd name="T3" fmla="*/ 258 h 187"/>
                              <a:gd name="T4" fmla="+- 0 9998 9998"/>
                              <a:gd name="T5" fmla="*/ T4 w 178"/>
                              <a:gd name="T6" fmla="+- 0 258 71"/>
                              <a:gd name="T7" fmla="*/ 258 h 187"/>
                              <a:gd name="T8" fmla="+- 0 9998 9998"/>
                              <a:gd name="T9" fmla="*/ T8 w 178"/>
                              <a:gd name="T10" fmla="+- 0 71 71"/>
                              <a:gd name="T11" fmla="*/ 71 h 187"/>
                              <a:gd name="T12" fmla="+- 0 10176 9998"/>
                              <a:gd name="T13" fmla="*/ T12 w 178"/>
                              <a:gd name="T14" fmla="+- 0 71 71"/>
                              <a:gd name="T15" fmla="*/ 71 h 187"/>
                              <a:gd name="T16" fmla="+- 0 10176 9998"/>
                              <a:gd name="T17" fmla="*/ T16 w 178"/>
                              <a:gd name="T18" fmla="+- 0 258 71"/>
                              <a:gd name="T19" fmla="*/ 25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99.9pt;margin-top:3.55pt;width:8.9pt;height:9.35pt;z-index:-251688960;mso-position-horizontal-relative:page" coordorigin="9998,7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">
                <v:shape id="Freeform 143" o:spid="_x0000_s1027" style="position:absolute;left:9998;top:7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Ox8MA&#10;AADcAAAADwAAAGRycy9kb3ducmV2LnhtbERPS2vCQBC+C/6HZYTezEYLVmJWUUH6AGlNe/A4ZKdJ&#10;aHY27K6a9te7BcHbfHzPyVe9acWZnG8sK5gkKQji0uqGKwVfn7vxHIQPyBpby6TglzyslsNBjpm2&#10;Fz7QuQiViCHsM1RQh9BlUvqyJoM+sR1x5L6tMxgidJXUDi8x3LRymqYzabDh2FBjR9uayp/iZBS8&#10;nvabt7L7eP+bNvLp2R8frU1ZqYdRv16ACNSHu/jmftFx/mQG/8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VOx8MAAADcAAAADwAAAAAAAAAAAAAAAACYAgAAZHJzL2Rv&#10;d25yZXYueG1sUEsFBgAAAAAEAAQA9QAAAIgDAAAAAA==&#10;" path="m178,187l,187,,,178,r,187xe" filled="f" strokecolor="#bdbbde" strokeweight="1pt">
                  <v:path arrowok="t" o:connecttype="custom" o:connectlocs="178,258;0,258;0,71;178,71;178,2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6830060</wp:posOffset>
                </wp:positionH>
                <wp:positionV relativeFrom="paragraph">
                  <wp:posOffset>45085</wp:posOffset>
                </wp:positionV>
                <wp:extent cx="113030" cy="118745"/>
                <wp:effectExtent l="10160" t="6985" r="10160" b="7620"/>
                <wp:wrapNone/>
                <wp:docPr id="11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10756" y="71"/>
                          <a:chExt cx="178" cy="187"/>
                        </a:xfrm>
                      </wpg:grpSpPr>
                      <wps:wsp>
                        <wps:cNvPr id="114" name="Freeform 141"/>
                        <wps:cNvSpPr>
                          <a:spLocks/>
                        </wps:cNvSpPr>
                        <wps:spPr bwMode="auto">
                          <a:xfrm>
                            <a:off x="10756" y="71"/>
                            <a:ext cx="178" cy="187"/>
                          </a:xfrm>
                          <a:custGeom>
                            <a:avLst/>
                            <a:gdLst>
                              <a:gd name="T0" fmla="+- 0 10934 10756"/>
                              <a:gd name="T1" fmla="*/ T0 w 178"/>
                              <a:gd name="T2" fmla="+- 0 258 71"/>
                              <a:gd name="T3" fmla="*/ 258 h 187"/>
                              <a:gd name="T4" fmla="+- 0 10756 10756"/>
                              <a:gd name="T5" fmla="*/ T4 w 178"/>
                              <a:gd name="T6" fmla="+- 0 258 71"/>
                              <a:gd name="T7" fmla="*/ 258 h 187"/>
                              <a:gd name="T8" fmla="+- 0 10756 10756"/>
                              <a:gd name="T9" fmla="*/ T8 w 178"/>
                              <a:gd name="T10" fmla="+- 0 71 71"/>
                              <a:gd name="T11" fmla="*/ 71 h 187"/>
                              <a:gd name="T12" fmla="+- 0 10934 10756"/>
                              <a:gd name="T13" fmla="*/ T12 w 178"/>
                              <a:gd name="T14" fmla="+- 0 71 71"/>
                              <a:gd name="T15" fmla="*/ 71 h 187"/>
                              <a:gd name="T16" fmla="+- 0 10934 10756"/>
                              <a:gd name="T17" fmla="*/ T16 w 178"/>
                              <a:gd name="T18" fmla="+- 0 258 71"/>
                              <a:gd name="T19" fmla="*/ 25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537.8pt;margin-top:3.55pt;width:8.9pt;height:9.35pt;z-index:-251687936;mso-position-horizontal-relative:page" coordorigin="10756,7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">
                <v:shape id="Freeform 141" o:spid="_x0000_s1027" style="position:absolute;left:10756;top:7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1K8QA&#10;AADcAAAADwAAAGRycy9kb3ducmV2LnhtbERPTWvCQBC9F/wPywi96Sa2aEldQ1sorYJo1UOPQ3ZM&#10;gtnZkF2T1F/vCkJv83ifM097U4mWGldaVhCPIxDEmdUl5woO+8/RCwjnkTVWlknBHzlIF4OHOSba&#10;dvxD7c7nIoSwS1BB4X2dSOmyggy6sa2JA3e0jUEfYJNL3WAXwk0lJ1E0lQZLDg0F1vRRUHbanY2C&#10;5Xn9vsrq7eYyKeXsy/0+WRuxUo/D/u0VhKfe/4vv7m8d5sfPc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dSvEAAAA3AAAAA8AAAAAAAAAAAAAAAAAmAIAAGRycy9k&#10;b3ducmV2LnhtbFBLBQYAAAAABAAEAPUAAACJAwAAAAA=&#10;" path="m178,187l,187,,,178,r,187xe" filled="f" strokecolor="#bdbbde" strokeweight="1pt">
                  <v:path arrowok="t" o:connecttype="custom" o:connectlocs="178,258;0,258;0,71;178,71;178,258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2"/>
          <w:w w:val="95"/>
          <w:sz w:val="24"/>
          <w:szCs w:val="24"/>
        </w:rPr>
        <w:t>Ar</w:t>
      </w:r>
      <w:r w:rsidR="001534F5" w:rsidRPr="0015754E">
        <w:rPr>
          <w:w w:val="95"/>
          <w:sz w:val="24"/>
          <w:szCs w:val="24"/>
        </w:rPr>
        <w:t>e</w:t>
      </w:r>
      <w:r w:rsidR="001534F5" w:rsidRPr="0015754E">
        <w:rPr>
          <w:spacing w:val="-3"/>
          <w:w w:val="95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8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see</w:t>
      </w:r>
      <w:r w:rsidR="001534F5" w:rsidRPr="0015754E">
        <w:rPr>
          <w:spacing w:val="2"/>
          <w:sz w:val="24"/>
          <w:szCs w:val="24"/>
        </w:rPr>
        <w:t>king</w:t>
      </w:r>
      <w:r w:rsidR="001534F5" w:rsidRPr="0015754E">
        <w:rPr>
          <w:sz w:val="24"/>
          <w:szCs w:val="24"/>
        </w:rPr>
        <w:t xml:space="preserve">:     </w:t>
      </w:r>
      <w:r w:rsidR="001534F5" w:rsidRPr="0015754E">
        <w:rPr>
          <w:spacing w:val="33"/>
          <w:sz w:val="24"/>
          <w:szCs w:val="24"/>
        </w:rPr>
        <w:t xml:space="preserve"> </w:t>
      </w:r>
      <w:r w:rsidR="001534F5" w:rsidRPr="0015754E">
        <w:rPr>
          <w:spacing w:val="7"/>
          <w:sz w:val="24"/>
          <w:szCs w:val="24"/>
        </w:rPr>
        <w:t>S</w:t>
      </w:r>
      <w:r w:rsidR="001534F5" w:rsidRPr="0015754E">
        <w:rPr>
          <w:spacing w:val="-2"/>
          <w:sz w:val="24"/>
          <w:szCs w:val="24"/>
        </w:rPr>
        <w:t>e</w:t>
      </w:r>
      <w:r w:rsidR="001534F5" w:rsidRPr="0015754E">
        <w:rPr>
          <w:spacing w:val="2"/>
          <w:sz w:val="24"/>
          <w:szCs w:val="24"/>
        </w:rPr>
        <w:t>paratio</w:t>
      </w:r>
      <w:r w:rsidR="001534F5" w:rsidRPr="0015754E">
        <w:rPr>
          <w:sz w:val="24"/>
          <w:szCs w:val="24"/>
        </w:rPr>
        <w:t xml:space="preserve">n      </w:t>
      </w:r>
      <w:r w:rsidR="001534F5" w:rsidRPr="0015754E">
        <w:rPr>
          <w:spacing w:val="42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Di</w:t>
      </w:r>
      <w:r w:rsidR="001534F5" w:rsidRPr="0015754E">
        <w:rPr>
          <w:spacing w:val="2"/>
          <w:sz w:val="24"/>
          <w:szCs w:val="24"/>
        </w:rPr>
        <w:t>vo</w:t>
      </w:r>
      <w:r w:rsidR="001534F5" w:rsidRPr="0015754E">
        <w:rPr>
          <w:spacing w:val="-2"/>
          <w:sz w:val="24"/>
          <w:szCs w:val="24"/>
        </w:rPr>
        <w:t>rc</w:t>
      </w:r>
      <w:r w:rsidR="001534F5" w:rsidRPr="0015754E">
        <w:rPr>
          <w:sz w:val="24"/>
          <w:szCs w:val="24"/>
        </w:rPr>
        <w:t xml:space="preserve">e      </w:t>
      </w:r>
      <w:r w:rsidR="001534F5" w:rsidRPr="0015754E">
        <w:rPr>
          <w:spacing w:val="39"/>
          <w:sz w:val="24"/>
          <w:szCs w:val="24"/>
        </w:rPr>
        <w:t xml:space="preserve"> </w:t>
      </w:r>
      <w:r w:rsidR="001534F5" w:rsidRPr="0015754E">
        <w:rPr>
          <w:spacing w:val="7"/>
          <w:sz w:val="24"/>
          <w:szCs w:val="24"/>
        </w:rPr>
        <w:t>H</w:t>
      </w:r>
      <w:r w:rsidR="001534F5" w:rsidRPr="0015754E">
        <w:rPr>
          <w:spacing w:val="-2"/>
          <w:sz w:val="24"/>
          <w:szCs w:val="24"/>
        </w:rPr>
        <w:t>av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8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an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16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ou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partn</w:t>
      </w:r>
      <w:r w:rsidR="001534F5" w:rsidRPr="0015754E">
        <w:rPr>
          <w:spacing w:val="-2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46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di</w:t>
      </w:r>
      <w:r w:rsidR="001534F5" w:rsidRPr="0015754E">
        <w:rPr>
          <w:spacing w:val="-2"/>
          <w:sz w:val="24"/>
          <w:szCs w:val="24"/>
        </w:rPr>
        <w:t>s</w:t>
      </w:r>
      <w:r w:rsidR="001534F5" w:rsidRPr="0015754E">
        <w:rPr>
          <w:spacing w:val="2"/>
          <w:sz w:val="24"/>
          <w:szCs w:val="24"/>
        </w:rPr>
        <w:t>cu</w:t>
      </w:r>
      <w:r w:rsidR="001534F5" w:rsidRPr="0015754E">
        <w:rPr>
          <w:spacing w:val="-2"/>
          <w:sz w:val="24"/>
          <w:szCs w:val="24"/>
        </w:rPr>
        <w:t>sse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11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d</w:t>
      </w:r>
      <w:r w:rsidR="001534F5" w:rsidRPr="0015754E">
        <w:rPr>
          <w:spacing w:val="-2"/>
          <w:sz w:val="24"/>
          <w:szCs w:val="24"/>
        </w:rPr>
        <w:t>i</w:t>
      </w:r>
      <w:r w:rsidR="001534F5" w:rsidRPr="0015754E">
        <w:rPr>
          <w:spacing w:val="2"/>
          <w:sz w:val="24"/>
          <w:szCs w:val="24"/>
        </w:rPr>
        <w:t>vo</w:t>
      </w:r>
      <w:r w:rsidR="001534F5" w:rsidRPr="0015754E">
        <w:rPr>
          <w:spacing w:val="-2"/>
          <w:sz w:val="24"/>
          <w:szCs w:val="24"/>
        </w:rPr>
        <w:t>rc</w:t>
      </w:r>
      <w:r w:rsidR="001534F5" w:rsidRPr="0015754E">
        <w:rPr>
          <w:spacing w:val="2"/>
          <w:sz w:val="24"/>
          <w:szCs w:val="24"/>
        </w:rPr>
        <w:t>e</w:t>
      </w:r>
      <w:r w:rsidR="001534F5" w:rsidRPr="0015754E">
        <w:rPr>
          <w:sz w:val="24"/>
          <w:szCs w:val="24"/>
        </w:rPr>
        <w:t xml:space="preserve">?     </w:t>
      </w:r>
      <w:r w:rsidR="001534F5" w:rsidRPr="0015754E">
        <w:rPr>
          <w:spacing w:val="6"/>
          <w:sz w:val="24"/>
          <w:szCs w:val="24"/>
        </w:rPr>
        <w:t xml:space="preserve"> </w:t>
      </w:r>
      <w:r w:rsidR="001534F5" w:rsidRPr="0015754E">
        <w:rPr>
          <w:spacing w:val="-22"/>
          <w:sz w:val="24"/>
          <w:szCs w:val="24"/>
        </w:rPr>
        <w:t>Y</w:t>
      </w:r>
      <w:r w:rsidR="001534F5" w:rsidRPr="0015754E">
        <w:rPr>
          <w:spacing w:val="-2"/>
          <w:sz w:val="24"/>
          <w:szCs w:val="24"/>
        </w:rPr>
        <w:t>e</w:t>
      </w:r>
      <w:r w:rsidR="001534F5" w:rsidRPr="0015754E">
        <w:rPr>
          <w:sz w:val="24"/>
          <w:szCs w:val="24"/>
        </w:rPr>
        <w:t xml:space="preserve">s     </w:t>
      </w:r>
      <w:r w:rsidR="001534F5" w:rsidRPr="0015754E">
        <w:rPr>
          <w:spacing w:val="46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No</w:t>
      </w:r>
    </w:p>
    <w:p w:rsidR="00812B9D" w:rsidRPr="0015754E" w:rsidRDefault="00025256">
      <w:pPr>
        <w:spacing w:before="92" w:line="260" w:lineRule="exact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813435</wp:posOffset>
                </wp:positionV>
                <wp:extent cx="6831965" cy="0"/>
                <wp:effectExtent l="7620" t="13335" r="8890" b="15240"/>
                <wp:wrapNone/>
                <wp:docPr id="11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281"/>
                          <a:chExt cx="10759" cy="0"/>
                        </a:xfrm>
                      </wpg:grpSpPr>
                      <wps:wsp>
                        <wps:cNvPr id="112" name="Freeform 139"/>
                        <wps:cNvSpPr>
                          <a:spLocks/>
                        </wps:cNvSpPr>
                        <wps:spPr bwMode="auto">
                          <a:xfrm>
                            <a:off x="567" y="1281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28.35pt;margin-top:64.05pt;width:537.95pt;height:0;z-index:-251683840;mso-position-horizontal-relative:page" coordorigin="567,1281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">
                <v:shape id="Freeform 139" o:spid="_x0000_s1027" style="position:absolute;left:567;top:1281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CtsEA&#10;AADcAAAADwAAAGRycy9kb3ducmV2LnhtbERPzYrCMBC+C75DGMGbpu1BtBpFFlYEUdbaBxiasS3b&#10;TLpNtPXtzcLC3ubj+53NbjCNeFLnassK4nkEgriwuuZSQX77nC1BOI+ssbFMCl7kYLcdjzaYatvz&#10;lZ6ZL0UIYZeigsr7NpXSFRUZdHPbEgfubjuDPsCulLrDPoSbRiZRtJAGaw4NFbb0UVHxnT2MgsT0&#10;VJyH+6W5yJ/D1ynfr/K4VGo6GfZrEJ4G/y/+cx91mB8n8PtMuE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xwrbBAAAA3A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621030</wp:posOffset>
                </wp:positionV>
                <wp:extent cx="6831965" cy="0"/>
                <wp:effectExtent l="7620" t="11430" r="8890" b="7620"/>
                <wp:wrapNone/>
                <wp:docPr id="10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978"/>
                          <a:chExt cx="10759" cy="0"/>
                        </a:xfrm>
                      </wpg:grpSpPr>
                      <wps:wsp>
                        <wps:cNvPr id="110" name="Freeform 137"/>
                        <wps:cNvSpPr>
                          <a:spLocks/>
                        </wps:cNvSpPr>
                        <wps:spPr bwMode="auto">
                          <a:xfrm>
                            <a:off x="567" y="978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8.35pt;margin-top:48.9pt;width:537.95pt;height:0;z-index:-251682816;mso-position-horizontal-relative:page" coordorigin="567,978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">
                <v:shape id="Freeform 137" o:spid="_x0000_s1027" style="position:absolute;left:567;top:978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/5WsQA&#10;AADcAAAADwAAAGRycy9kb3ducmV2LnhtbESP3WrCQBCF7wu+wzJC7+omXoiNriJCiyAVf/IAQ3ZM&#10;gtnZmF1N+vadC6F3M5wz53yzXA+uUU/qQu3ZQDpJQBEX3tZcGsgvXx9zUCEiW2w8k4FfCrBejd6W&#10;mFnf84me51gqCeGQoYEqxjbTOhQVOQwT3xKLdvWdwyhrV2rbYS/hrtHTJJlphzVLQ4UtbSsqbueH&#10;MzB1PRU/w/XQHPT9+7jPN595WhrzPh42C1CRhvhvfl3vrOCngi/PyAR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v+VrEAAAA3AAAAA8AAAAAAAAAAAAAAAAAmAIAAGRycy9k&#10;b3ducmV2LnhtbFBLBQYAAAAABAAEAPUAAACJ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429260</wp:posOffset>
                </wp:positionV>
                <wp:extent cx="6831965" cy="0"/>
                <wp:effectExtent l="7620" t="10160" r="8890" b="8890"/>
                <wp:wrapNone/>
                <wp:docPr id="10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676"/>
                          <a:chExt cx="10759" cy="0"/>
                        </a:xfrm>
                      </wpg:grpSpPr>
                      <wps:wsp>
                        <wps:cNvPr id="108" name="Freeform 135"/>
                        <wps:cNvSpPr>
                          <a:spLocks/>
                        </wps:cNvSpPr>
                        <wps:spPr bwMode="auto">
                          <a:xfrm>
                            <a:off x="567" y="676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28.35pt;margin-top:33.8pt;width:537.95pt;height:0;z-index:-251681792;mso-position-horizontal-relative:page" coordorigin="567,676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">
                <v:shape id="Freeform 135" o:spid="_x0000_s1027" style="position:absolute;left:567;top:676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jgcQA&#10;AADcAAAADwAAAGRycy9kb3ducmV2LnhtbESPzYrCQBCE74LvMLSwt3WiB3Gjo4iwy4Io/uQBmkyb&#10;BDM9MTNrsm9vHwRv3VR11dfLde9q9aA2VJ4NTMYJKOLc24oLA9nl+3MOKkRki7VnMvBPAdar4WCJ&#10;qfUdn+hxjoWSEA4pGihjbFKtQ16SwzD2DbFoV986jLK2hbYtdhLuaj1Nkpl2WLE0lNjQtqT8dv5z&#10;Bqauo3zfXw/1Qd9/jrts85VNCmM+Rv1mASpSH9/m1/WvFfxEaOUZm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AY4HEAAAA3AAAAA8AAAAAAAAAAAAAAAAAmAIAAGRycy9k&#10;b3ducmV2LnhtbFBLBQYAAAAABAAEAPUAAACJ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2"/>
          <w:sz w:val="24"/>
          <w:szCs w:val="24"/>
        </w:rPr>
        <w:t>I</w:t>
      </w:r>
      <w:r w:rsidR="001534F5" w:rsidRPr="0015754E">
        <w:rPr>
          <w:sz w:val="24"/>
          <w:szCs w:val="24"/>
        </w:rPr>
        <w:t>f</w:t>
      </w:r>
      <w:r w:rsidR="001534F5" w:rsidRPr="0015754E">
        <w:rPr>
          <w:spacing w:val="-19"/>
          <w:sz w:val="24"/>
          <w:szCs w:val="24"/>
        </w:rPr>
        <w:t xml:space="preserve"> </w:t>
      </w:r>
      <w:r w:rsidR="001534F5" w:rsidRPr="0015754E">
        <w:rPr>
          <w:spacing w:val="-2"/>
          <w:w w:val="94"/>
          <w:sz w:val="24"/>
          <w:szCs w:val="24"/>
        </w:rPr>
        <w:t>s</w:t>
      </w:r>
      <w:r w:rsidR="001534F5" w:rsidRPr="0015754E">
        <w:rPr>
          <w:spacing w:val="2"/>
          <w:w w:val="94"/>
          <w:sz w:val="24"/>
          <w:szCs w:val="24"/>
        </w:rPr>
        <w:t>o</w:t>
      </w:r>
      <w:r w:rsidR="001534F5" w:rsidRPr="0015754E">
        <w:rPr>
          <w:w w:val="94"/>
          <w:sz w:val="24"/>
          <w:szCs w:val="24"/>
        </w:rPr>
        <w:t>,</w:t>
      </w:r>
      <w:r w:rsidR="001534F5" w:rsidRPr="0015754E">
        <w:rPr>
          <w:spacing w:val="-4"/>
          <w:w w:val="94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h</w:t>
      </w:r>
      <w:r w:rsidR="001534F5" w:rsidRPr="0015754E">
        <w:rPr>
          <w:spacing w:val="-2"/>
          <w:sz w:val="24"/>
          <w:szCs w:val="24"/>
        </w:rPr>
        <w:t>av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13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y</w:t>
      </w:r>
      <w:r w:rsidR="001534F5" w:rsidRPr="0015754E">
        <w:rPr>
          <w:spacing w:val="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8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re</w:t>
      </w:r>
      <w:r w:rsidR="001534F5" w:rsidRPr="0015754E">
        <w:rPr>
          <w:spacing w:val="2"/>
          <w:sz w:val="24"/>
          <w:szCs w:val="24"/>
        </w:rPr>
        <w:t>a</w:t>
      </w:r>
      <w:r w:rsidR="001534F5" w:rsidRPr="0015754E">
        <w:rPr>
          <w:spacing w:val="-6"/>
          <w:sz w:val="24"/>
          <w:szCs w:val="24"/>
        </w:rPr>
        <w:t>c</w:t>
      </w:r>
      <w:r w:rsidR="001534F5" w:rsidRPr="0015754E">
        <w:rPr>
          <w:spacing w:val="2"/>
          <w:sz w:val="24"/>
          <w:szCs w:val="24"/>
        </w:rPr>
        <w:t>h</w:t>
      </w:r>
      <w:r w:rsidR="001534F5" w:rsidRPr="0015754E">
        <w:rPr>
          <w:spacing w:val="-2"/>
          <w:sz w:val="24"/>
          <w:szCs w:val="24"/>
        </w:rPr>
        <w:t>e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40"/>
          <w:sz w:val="24"/>
          <w:szCs w:val="24"/>
        </w:rPr>
        <w:t xml:space="preserve"> </w:t>
      </w:r>
      <w:r w:rsidR="001534F5" w:rsidRPr="0015754E">
        <w:rPr>
          <w:spacing w:val="2"/>
          <w:sz w:val="24"/>
          <w:szCs w:val="24"/>
        </w:rPr>
        <w:t>a</w:t>
      </w:r>
      <w:r w:rsidR="001534F5" w:rsidRPr="0015754E">
        <w:rPr>
          <w:spacing w:val="-6"/>
          <w:sz w:val="24"/>
          <w:szCs w:val="24"/>
        </w:rPr>
        <w:t>n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8"/>
          <w:sz w:val="24"/>
          <w:szCs w:val="24"/>
        </w:rPr>
        <w:t xml:space="preserve"> </w:t>
      </w:r>
      <w:r w:rsidR="001534F5" w:rsidRPr="0015754E">
        <w:rPr>
          <w:spacing w:val="2"/>
          <w:w w:val="105"/>
          <w:sz w:val="24"/>
          <w:szCs w:val="24"/>
        </w:rPr>
        <w:t>ag</w:t>
      </w:r>
      <w:r w:rsidR="001534F5" w:rsidRPr="0015754E">
        <w:rPr>
          <w:spacing w:val="-2"/>
          <w:w w:val="105"/>
          <w:sz w:val="24"/>
          <w:szCs w:val="24"/>
        </w:rPr>
        <w:t>r</w:t>
      </w:r>
      <w:r w:rsidR="001534F5" w:rsidRPr="0015754E">
        <w:rPr>
          <w:spacing w:val="-2"/>
          <w:w w:val="108"/>
          <w:sz w:val="24"/>
          <w:szCs w:val="24"/>
        </w:rPr>
        <w:t>e</w:t>
      </w:r>
      <w:r w:rsidR="001534F5" w:rsidRPr="0015754E">
        <w:rPr>
          <w:spacing w:val="2"/>
          <w:w w:val="107"/>
          <w:sz w:val="24"/>
          <w:szCs w:val="24"/>
        </w:rPr>
        <w:t>ement?</w:t>
      </w:r>
    </w:p>
    <w:p w:rsidR="00812B9D" w:rsidRPr="0015754E" w:rsidRDefault="00812B9D">
      <w:pPr>
        <w:spacing w:before="3" w:line="100" w:lineRule="exact"/>
        <w:rPr>
          <w:sz w:val="11"/>
          <w:szCs w:val="11"/>
        </w:rPr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1534F5">
      <w:pPr>
        <w:spacing w:before="24" w:line="260" w:lineRule="exact"/>
        <w:ind w:left="107"/>
        <w:rPr>
          <w:sz w:val="24"/>
          <w:szCs w:val="24"/>
        </w:rPr>
      </w:pPr>
      <w:r w:rsidRPr="0015754E">
        <w:rPr>
          <w:spacing w:val="-2"/>
          <w:sz w:val="24"/>
          <w:szCs w:val="24"/>
        </w:rPr>
        <w:t>P</w:t>
      </w:r>
      <w:r w:rsidRPr="0015754E">
        <w:rPr>
          <w:spacing w:val="2"/>
          <w:sz w:val="24"/>
          <w:szCs w:val="24"/>
        </w:rPr>
        <w:t>l</w:t>
      </w:r>
      <w:r w:rsidRPr="0015754E">
        <w:rPr>
          <w:spacing w:val="-2"/>
          <w:sz w:val="24"/>
          <w:szCs w:val="24"/>
        </w:rPr>
        <w:t>eas</w:t>
      </w:r>
      <w:r w:rsidRPr="0015754E">
        <w:rPr>
          <w:sz w:val="24"/>
          <w:szCs w:val="24"/>
        </w:rPr>
        <w:t>e</w:t>
      </w:r>
      <w:r w:rsidRPr="0015754E">
        <w:rPr>
          <w:spacing w:val="4"/>
          <w:sz w:val="24"/>
          <w:szCs w:val="24"/>
        </w:rPr>
        <w:t xml:space="preserve"> </w:t>
      </w:r>
      <w:r w:rsidRPr="0015754E">
        <w:rPr>
          <w:spacing w:val="2"/>
          <w:sz w:val="24"/>
          <w:szCs w:val="24"/>
        </w:rPr>
        <w:t>g</w:t>
      </w:r>
      <w:r w:rsidRPr="0015754E">
        <w:rPr>
          <w:spacing w:val="-2"/>
          <w:sz w:val="24"/>
          <w:szCs w:val="24"/>
        </w:rPr>
        <w:t>iv</w:t>
      </w:r>
      <w:r w:rsidRPr="0015754E">
        <w:rPr>
          <w:sz w:val="24"/>
          <w:szCs w:val="24"/>
        </w:rPr>
        <w:t>e</w:t>
      </w:r>
      <w:r w:rsidRPr="0015754E">
        <w:rPr>
          <w:spacing w:val="-1"/>
          <w:sz w:val="24"/>
          <w:szCs w:val="24"/>
        </w:rPr>
        <w:t xml:space="preserve"> </w:t>
      </w:r>
      <w:r w:rsidRPr="0015754E">
        <w:rPr>
          <w:spacing w:val="2"/>
          <w:sz w:val="24"/>
          <w:szCs w:val="24"/>
        </w:rPr>
        <w:t>de</w:t>
      </w:r>
      <w:r w:rsidRPr="0015754E">
        <w:rPr>
          <w:spacing w:val="-6"/>
          <w:sz w:val="24"/>
          <w:szCs w:val="24"/>
        </w:rPr>
        <w:t>t</w:t>
      </w:r>
      <w:r w:rsidRPr="0015754E">
        <w:rPr>
          <w:spacing w:val="2"/>
          <w:sz w:val="24"/>
          <w:szCs w:val="24"/>
        </w:rPr>
        <w:t>ail</w:t>
      </w:r>
      <w:r w:rsidRPr="0015754E">
        <w:rPr>
          <w:sz w:val="24"/>
          <w:szCs w:val="24"/>
        </w:rPr>
        <w:t>s</w:t>
      </w:r>
      <w:r w:rsidRPr="0015754E">
        <w:rPr>
          <w:spacing w:val="18"/>
          <w:sz w:val="24"/>
          <w:szCs w:val="24"/>
        </w:rPr>
        <w:t xml:space="preserve"> </w:t>
      </w:r>
      <w:r w:rsidRPr="0015754E">
        <w:rPr>
          <w:spacing w:val="2"/>
          <w:sz w:val="24"/>
          <w:szCs w:val="24"/>
        </w:rPr>
        <w:t>o</w:t>
      </w:r>
      <w:r w:rsidRPr="0015754E">
        <w:rPr>
          <w:sz w:val="24"/>
          <w:szCs w:val="24"/>
        </w:rPr>
        <w:t>f</w:t>
      </w:r>
      <w:r w:rsidRPr="0015754E">
        <w:rPr>
          <w:spacing w:val="-16"/>
          <w:sz w:val="24"/>
          <w:szCs w:val="24"/>
        </w:rPr>
        <w:t xml:space="preserve"> </w:t>
      </w:r>
      <w:r w:rsidRPr="0015754E">
        <w:rPr>
          <w:spacing w:val="2"/>
          <w:sz w:val="24"/>
          <w:szCs w:val="24"/>
        </w:rPr>
        <w:t>a</w:t>
      </w:r>
      <w:r w:rsidRPr="0015754E">
        <w:rPr>
          <w:spacing w:val="-6"/>
          <w:sz w:val="24"/>
          <w:szCs w:val="24"/>
        </w:rPr>
        <w:t>n</w:t>
      </w:r>
      <w:r w:rsidRPr="0015754E">
        <w:rPr>
          <w:sz w:val="24"/>
          <w:szCs w:val="24"/>
        </w:rPr>
        <w:t>y</w:t>
      </w:r>
      <w:r w:rsidRPr="0015754E">
        <w:rPr>
          <w:spacing w:val="8"/>
          <w:sz w:val="24"/>
          <w:szCs w:val="24"/>
        </w:rPr>
        <w:t xml:space="preserve"> </w:t>
      </w:r>
      <w:r w:rsidRPr="0015754E">
        <w:rPr>
          <w:spacing w:val="-7"/>
          <w:w w:val="101"/>
          <w:sz w:val="24"/>
          <w:szCs w:val="24"/>
        </w:rPr>
        <w:t>c</w:t>
      </w:r>
      <w:r w:rsidRPr="0015754E">
        <w:rPr>
          <w:spacing w:val="2"/>
          <w:w w:val="105"/>
          <w:sz w:val="24"/>
          <w:szCs w:val="24"/>
        </w:rPr>
        <w:t>hild</w:t>
      </w:r>
      <w:r w:rsidRPr="0015754E">
        <w:rPr>
          <w:spacing w:val="-2"/>
          <w:w w:val="105"/>
          <w:sz w:val="24"/>
          <w:szCs w:val="24"/>
        </w:rPr>
        <w:t>r</w:t>
      </w:r>
      <w:r w:rsidRPr="0015754E">
        <w:rPr>
          <w:spacing w:val="2"/>
          <w:w w:val="111"/>
          <w:sz w:val="24"/>
          <w:szCs w:val="24"/>
        </w:rPr>
        <w:t>en:-</w:t>
      </w:r>
    </w:p>
    <w:p w:rsidR="00812B9D" w:rsidRPr="0015754E" w:rsidRDefault="00812B9D">
      <w:pPr>
        <w:spacing w:before="2" w:line="100" w:lineRule="exact"/>
        <w:rPr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594"/>
        <w:gridCol w:w="1536"/>
        <w:gridCol w:w="1574"/>
        <w:gridCol w:w="2262"/>
        <w:gridCol w:w="2292"/>
      </w:tblGrid>
      <w:tr w:rsidR="00812B9D" w:rsidRPr="0015754E">
        <w:trPr>
          <w:trHeight w:hRule="exact" w:val="303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2" w:line="260" w:lineRule="exact"/>
              <w:ind w:left="121"/>
              <w:rPr>
                <w:sz w:val="24"/>
                <w:szCs w:val="24"/>
              </w:rPr>
            </w:pPr>
            <w:r w:rsidRPr="0015754E">
              <w:rPr>
                <w:spacing w:val="-2"/>
                <w:w w:val="95"/>
                <w:position w:val="-1"/>
                <w:sz w:val="24"/>
                <w:szCs w:val="24"/>
              </w:rPr>
              <w:t>N</w:t>
            </w:r>
            <w:r w:rsidRPr="0015754E">
              <w:rPr>
                <w:spacing w:val="2"/>
                <w:w w:val="105"/>
                <w:position w:val="-1"/>
                <w:sz w:val="24"/>
                <w:szCs w:val="24"/>
              </w:rPr>
              <w:t>ame</w:t>
            </w:r>
          </w:p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2" w:line="260" w:lineRule="exact"/>
              <w:ind w:left="111"/>
              <w:rPr>
                <w:sz w:val="24"/>
                <w:szCs w:val="24"/>
              </w:rPr>
            </w:pPr>
            <w:r w:rsidRPr="0015754E">
              <w:rPr>
                <w:spacing w:val="-2"/>
                <w:position w:val="-1"/>
                <w:sz w:val="24"/>
                <w:szCs w:val="24"/>
              </w:rPr>
              <w:t>D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a</w:t>
            </w:r>
            <w:r w:rsidRPr="0015754E">
              <w:rPr>
                <w:spacing w:val="-2"/>
                <w:position w:val="-1"/>
                <w:sz w:val="24"/>
                <w:szCs w:val="24"/>
              </w:rPr>
              <w:t>t</w:t>
            </w:r>
            <w:r w:rsidRPr="0015754E">
              <w:rPr>
                <w:position w:val="-1"/>
                <w:sz w:val="24"/>
                <w:szCs w:val="24"/>
              </w:rPr>
              <w:t>e</w:t>
            </w:r>
            <w:r w:rsidRPr="0015754E">
              <w:rPr>
                <w:spacing w:val="6"/>
                <w:position w:val="-1"/>
                <w:sz w:val="24"/>
                <w:szCs w:val="24"/>
              </w:rPr>
              <w:t xml:space="preserve"> 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o</w:t>
            </w:r>
            <w:r w:rsidRPr="0015754E">
              <w:rPr>
                <w:position w:val="-1"/>
                <w:sz w:val="24"/>
                <w:szCs w:val="24"/>
              </w:rPr>
              <w:t>f</w:t>
            </w:r>
            <w:r w:rsidRPr="0015754E">
              <w:rPr>
                <w:spacing w:val="-16"/>
                <w:position w:val="-1"/>
                <w:sz w:val="24"/>
                <w:szCs w:val="24"/>
              </w:rPr>
              <w:t xml:space="preserve"> </w:t>
            </w:r>
            <w:r w:rsidRPr="0015754E">
              <w:rPr>
                <w:spacing w:val="-2"/>
                <w:w w:val="93"/>
                <w:position w:val="-1"/>
                <w:sz w:val="24"/>
                <w:szCs w:val="24"/>
              </w:rPr>
              <w:t>B</w:t>
            </w:r>
            <w:r w:rsidRPr="0015754E">
              <w:rPr>
                <w:spacing w:val="2"/>
                <w:w w:val="108"/>
                <w:position w:val="-1"/>
                <w:sz w:val="24"/>
                <w:szCs w:val="24"/>
              </w:rPr>
              <w:t>ir</w:t>
            </w:r>
            <w:r w:rsidRPr="0015754E">
              <w:rPr>
                <w:spacing w:val="-3"/>
                <w:w w:val="108"/>
                <w:position w:val="-1"/>
                <w:sz w:val="24"/>
                <w:szCs w:val="24"/>
              </w:rPr>
              <w:t>t</w:t>
            </w:r>
            <w:r w:rsidRPr="0015754E">
              <w:rPr>
                <w:w w:val="110"/>
                <w:position w:val="-1"/>
                <w:sz w:val="24"/>
                <w:szCs w:val="24"/>
              </w:rPr>
              <w:t>h</w:t>
            </w:r>
          </w:p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2" w:line="260" w:lineRule="exact"/>
              <w:ind w:left="113"/>
              <w:rPr>
                <w:sz w:val="24"/>
                <w:szCs w:val="24"/>
              </w:rPr>
            </w:pPr>
            <w:r w:rsidRPr="0015754E">
              <w:rPr>
                <w:spacing w:val="-11"/>
                <w:w w:val="97"/>
                <w:position w:val="-1"/>
                <w:sz w:val="24"/>
                <w:szCs w:val="24"/>
              </w:rPr>
              <w:t>L</w:t>
            </w:r>
            <w:r w:rsidRPr="0015754E">
              <w:rPr>
                <w:spacing w:val="-2"/>
                <w:w w:val="97"/>
                <w:position w:val="-1"/>
                <w:sz w:val="24"/>
                <w:szCs w:val="24"/>
              </w:rPr>
              <w:t>i</w:t>
            </w:r>
            <w:r w:rsidRPr="0015754E">
              <w:rPr>
                <w:spacing w:val="2"/>
                <w:w w:val="97"/>
                <w:position w:val="-1"/>
                <w:sz w:val="24"/>
                <w:szCs w:val="24"/>
              </w:rPr>
              <w:t>vin</w:t>
            </w:r>
            <w:r w:rsidRPr="0015754E">
              <w:rPr>
                <w:w w:val="97"/>
                <w:position w:val="-1"/>
                <w:sz w:val="24"/>
                <w:szCs w:val="24"/>
              </w:rPr>
              <w:t>g</w:t>
            </w:r>
            <w:r w:rsidRPr="0015754E">
              <w:rPr>
                <w:spacing w:val="-6"/>
                <w:w w:val="97"/>
                <w:position w:val="-1"/>
                <w:sz w:val="24"/>
                <w:szCs w:val="24"/>
              </w:rPr>
              <w:t xml:space="preserve"> </w:t>
            </w:r>
            <w:r w:rsidRPr="0015754E">
              <w:rPr>
                <w:spacing w:val="2"/>
                <w:w w:val="98"/>
                <w:position w:val="-1"/>
                <w:sz w:val="24"/>
                <w:szCs w:val="24"/>
              </w:rPr>
              <w:t>wi</w:t>
            </w:r>
            <w:r w:rsidRPr="0015754E">
              <w:rPr>
                <w:spacing w:val="-3"/>
                <w:w w:val="98"/>
                <w:position w:val="-1"/>
                <w:sz w:val="24"/>
                <w:szCs w:val="24"/>
              </w:rPr>
              <w:t>t</w:t>
            </w:r>
            <w:r w:rsidRPr="0015754E">
              <w:rPr>
                <w:w w:val="110"/>
                <w:position w:val="-1"/>
                <w:sz w:val="24"/>
                <w:szCs w:val="24"/>
              </w:rPr>
              <w:t>h</w:t>
            </w:r>
          </w:p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2" w:line="260" w:lineRule="exact"/>
              <w:ind w:left="78"/>
              <w:rPr>
                <w:sz w:val="24"/>
                <w:szCs w:val="24"/>
              </w:rPr>
            </w:pPr>
            <w:r w:rsidRPr="0015754E">
              <w:rPr>
                <w:spacing w:val="7"/>
                <w:position w:val="-1"/>
                <w:sz w:val="24"/>
                <w:szCs w:val="24"/>
              </w:rPr>
              <w:t>S</w:t>
            </w:r>
            <w:r w:rsidRPr="0015754E">
              <w:rPr>
                <w:spacing w:val="-7"/>
                <w:position w:val="-1"/>
                <w:sz w:val="24"/>
                <w:szCs w:val="24"/>
              </w:rPr>
              <w:t>c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hool</w:t>
            </w:r>
          </w:p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before="12" w:line="260" w:lineRule="exact"/>
              <w:ind w:left="66"/>
              <w:rPr>
                <w:sz w:val="24"/>
                <w:szCs w:val="24"/>
              </w:rPr>
            </w:pPr>
            <w:r w:rsidRPr="0015754E">
              <w:rPr>
                <w:spacing w:val="2"/>
                <w:position w:val="-1"/>
                <w:sz w:val="24"/>
                <w:szCs w:val="24"/>
              </w:rPr>
              <w:t>Sp</w:t>
            </w:r>
            <w:r w:rsidRPr="0015754E">
              <w:rPr>
                <w:spacing w:val="-7"/>
                <w:position w:val="-1"/>
                <w:sz w:val="24"/>
                <w:szCs w:val="24"/>
              </w:rPr>
              <w:t>e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ci</w:t>
            </w:r>
            <w:r w:rsidRPr="0015754E">
              <w:rPr>
                <w:spacing w:val="-2"/>
                <w:position w:val="-1"/>
                <w:sz w:val="24"/>
                <w:szCs w:val="24"/>
              </w:rPr>
              <w:t>a</w:t>
            </w:r>
            <w:r w:rsidRPr="0015754E">
              <w:rPr>
                <w:position w:val="-1"/>
                <w:sz w:val="24"/>
                <w:szCs w:val="24"/>
              </w:rPr>
              <w:t>l</w:t>
            </w:r>
            <w:r w:rsidRPr="0015754E">
              <w:rPr>
                <w:spacing w:val="-9"/>
                <w:position w:val="-1"/>
                <w:sz w:val="24"/>
                <w:szCs w:val="24"/>
              </w:rPr>
              <w:t xml:space="preserve"> 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h</w:t>
            </w:r>
            <w:r w:rsidRPr="0015754E">
              <w:rPr>
                <w:spacing w:val="-2"/>
                <w:position w:val="-1"/>
                <w:sz w:val="24"/>
                <w:szCs w:val="24"/>
              </w:rPr>
              <w:t>ea</w:t>
            </w:r>
            <w:r w:rsidRPr="0015754E">
              <w:rPr>
                <w:spacing w:val="2"/>
                <w:position w:val="-1"/>
                <w:sz w:val="24"/>
                <w:szCs w:val="24"/>
              </w:rPr>
              <w:t>l</w:t>
            </w:r>
            <w:r w:rsidRPr="0015754E">
              <w:rPr>
                <w:spacing w:val="-3"/>
                <w:position w:val="-1"/>
                <w:sz w:val="24"/>
                <w:szCs w:val="24"/>
              </w:rPr>
              <w:t>t</w:t>
            </w:r>
            <w:r w:rsidRPr="0015754E">
              <w:rPr>
                <w:position w:val="-1"/>
                <w:sz w:val="24"/>
                <w:szCs w:val="24"/>
              </w:rPr>
              <w:t>h</w:t>
            </w:r>
            <w:r w:rsidRPr="0015754E">
              <w:rPr>
                <w:spacing w:val="38"/>
                <w:position w:val="-1"/>
                <w:sz w:val="24"/>
                <w:szCs w:val="24"/>
              </w:rPr>
              <w:t xml:space="preserve"> </w:t>
            </w:r>
            <w:r w:rsidRPr="0015754E">
              <w:rPr>
                <w:spacing w:val="2"/>
                <w:w w:val="109"/>
                <w:position w:val="-1"/>
                <w:sz w:val="24"/>
                <w:szCs w:val="24"/>
              </w:rPr>
              <w:t>n</w:t>
            </w:r>
            <w:r w:rsidRPr="0015754E">
              <w:rPr>
                <w:spacing w:val="-2"/>
                <w:w w:val="109"/>
                <w:position w:val="-1"/>
                <w:sz w:val="24"/>
                <w:szCs w:val="24"/>
              </w:rPr>
              <w:t>e</w:t>
            </w:r>
            <w:r w:rsidRPr="0015754E">
              <w:rPr>
                <w:spacing w:val="-2"/>
                <w:w w:val="108"/>
                <w:position w:val="-1"/>
                <w:sz w:val="24"/>
                <w:szCs w:val="24"/>
              </w:rPr>
              <w:t>e</w:t>
            </w:r>
            <w:r w:rsidRPr="0015754E">
              <w:rPr>
                <w:spacing w:val="-2"/>
                <w:w w:val="107"/>
                <w:position w:val="-1"/>
                <w:sz w:val="24"/>
                <w:szCs w:val="24"/>
              </w:rPr>
              <w:t>d</w:t>
            </w:r>
            <w:r w:rsidRPr="0015754E">
              <w:rPr>
                <w:w w:val="96"/>
                <w:position w:val="-1"/>
                <w:sz w:val="24"/>
                <w:szCs w:val="24"/>
              </w:rPr>
              <w:t>s</w:t>
            </w:r>
          </w:p>
        </w:tc>
      </w:tr>
      <w:tr w:rsidR="00812B9D" w:rsidRPr="0015754E">
        <w:trPr>
          <w:trHeight w:hRule="exact" w:val="304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3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52" w:right="134"/>
              <w:jc w:val="center"/>
              <w:rPr>
                <w:sz w:val="24"/>
                <w:szCs w:val="24"/>
              </w:rPr>
            </w:pPr>
            <w:r w:rsidRPr="0015754E">
              <w:rPr>
                <w:spacing w:val="2"/>
                <w:w w:val="70"/>
                <w:sz w:val="24"/>
                <w:szCs w:val="24"/>
              </w:rPr>
              <w:t>1.</w:t>
            </w:r>
          </w:p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3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40" w:lineRule="exact"/>
              <w:ind w:left="190"/>
              <w:rPr>
                <w:sz w:val="24"/>
                <w:szCs w:val="24"/>
              </w:rPr>
            </w:pPr>
            <w:r w:rsidRPr="0015754E">
              <w:rPr>
                <w:spacing w:val="2"/>
                <w:sz w:val="24"/>
                <w:szCs w:val="24"/>
              </w:rPr>
              <w:t>2.</w:t>
            </w:r>
          </w:p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4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20" w:lineRule="exact"/>
              <w:ind w:left="190"/>
              <w:rPr>
                <w:sz w:val="24"/>
                <w:szCs w:val="24"/>
              </w:rPr>
            </w:pPr>
            <w:r w:rsidRPr="0015754E">
              <w:rPr>
                <w:spacing w:val="2"/>
                <w:position w:val="1"/>
                <w:sz w:val="24"/>
                <w:szCs w:val="24"/>
              </w:rPr>
              <w:t>3.</w:t>
            </w:r>
          </w:p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  <w:tr w:rsidR="00812B9D" w:rsidRPr="0015754E">
        <w:trPr>
          <w:trHeight w:hRule="exact" w:val="303"/>
        </w:trPr>
        <w:tc>
          <w:tcPr>
            <w:tcW w:w="51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1534F5">
            <w:pPr>
              <w:spacing w:line="200" w:lineRule="exact"/>
              <w:ind w:left="190"/>
              <w:rPr>
                <w:sz w:val="24"/>
                <w:szCs w:val="24"/>
              </w:rPr>
            </w:pPr>
            <w:r w:rsidRPr="0015754E">
              <w:rPr>
                <w:spacing w:val="2"/>
                <w:position w:val="1"/>
                <w:sz w:val="24"/>
                <w:szCs w:val="24"/>
              </w:rPr>
              <w:t>4.</w:t>
            </w:r>
          </w:p>
        </w:tc>
        <w:tc>
          <w:tcPr>
            <w:tcW w:w="259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36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1574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6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  <w:tc>
          <w:tcPr>
            <w:tcW w:w="2292" w:type="dxa"/>
            <w:tcBorders>
              <w:top w:val="single" w:sz="8" w:space="0" w:color="BDBBDE"/>
              <w:left w:val="single" w:sz="8" w:space="0" w:color="BDBBDE"/>
              <w:bottom w:val="single" w:sz="8" w:space="0" w:color="BDBBDE"/>
              <w:right w:val="single" w:sz="8" w:space="0" w:color="BDBBDE"/>
            </w:tcBorders>
          </w:tcPr>
          <w:p w:rsidR="00812B9D" w:rsidRPr="0015754E" w:rsidRDefault="00812B9D"/>
        </w:tc>
      </w:tr>
    </w:tbl>
    <w:p w:rsidR="00812B9D" w:rsidRPr="0015754E" w:rsidRDefault="00812B9D">
      <w:pPr>
        <w:spacing w:before="14" w:line="200" w:lineRule="exact"/>
      </w:pPr>
    </w:p>
    <w:p w:rsidR="00812B9D" w:rsidRPr="0015754E" w:rsidRDefault="00025256">
      <w:pPr>
        <w:spacing w:before="24"/>
        <w:ind w:left="107"/>
        <w:rPr>
          <w:sz w:val="24"/>
          <w:szCs w:val="24"/>
        </w:rPr>
        <w:sectPr w:rsidR="00812B9D" w:rsidRPr="0015754E">
          <w:type w:val="continuous"/>
          <w:pgSz w:w="11920" w:h="16840"/>
          <w:pgMar w:top="600" w:right="460" w:bottom="280" w:left="460" w:header="720" w:footer="72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10102215</wp:posOffset>
                </wp:positionV>
                <wp:extent cx="6831965" cy="0"/>
                <wp:effectExtent l="7620" t="15240" r="8890" b="13335"/>
                <wp:wrapNone/>
                <wp:docPr id="10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5909"/>
                          <a:chExt cx="10759" cy="0"/>
                        </a:xfrm>
                      </wpg:grpSpPr>
                      <wps:wsp>
                        <wps:cNvPr id="106" name="Freeform 133"/>
                        <wps:cNvSpPr>
                          <a:spLocks/>
                        </wps:cNvSpPr>
                        <wps:spPr bwMode="auto">
                          <a:xfrm>
                            <a:off x="567" y="15909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28.35pt;margin-top:795.45pt;width:537.95pt;height:0;z-index:-251680768;mso-position-horizontal-relative:page;mso-position-vertical-relative:page" coordorigin="567,15909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">
                <v:shape id="Freeform 133" o:spid="_x0000_s1027" style="position:absolute;left:567;top:15909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SaMEA&#10;AADcAAAADwAAAGRycy9kb3ducmV2LnhtbERP24rCMBB9X/Afwgi+rak+iFtNRQRFkBW39gOGZnrB&#10;ZlKbaLt/bxYWfJvDuc56M5hGPKlztWUFs2kEgji3uuZSQXbdfy5BOI+ssbFMCn7JwSYZfawx1rbn&#10;H3qmvhQhhF2MCirv21hKl1dk0E1tSxy4wnYGfYBdKXWHfQg3jZxH0UIarDk0VNjSrqL8lj6Mgrnp&#10;Kf8einNzlvfD5ZRtv7JZqdRkPGxXIDwN/i3+dx91mB8t4O+ZcIF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TUmjBAAAA3A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577850</wp:posOffset>
                </wp:positionV>
                <wp:extent cx="6831965" cy="0"/>
                <wp:effectExtent l="7620" t="6350" r="8890" b="12700"/>
                <wp:wrapNone/>
                <wp:docPr id="10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910"/>
                          <a:chExt cx="10759" cy="0"/>
                        </a:xfrm>
                      </wpg:grpSpPr>
                      <wps:wsp>
                        <wps:cNvPr id="104" name="Freeform 131"/>
                        <wps:cNvSpPr>
                          <a:spLocks/>
                        </wps:cNvSpPr>
                        <wps:spPr bwMode="auto">
                          <a:xfrm>
                            <a:off x="567" y="910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8.35pt;margin-top:45.5pt;width:537.95pt;height:0;z-index:-251679744;mso-position-horizontal-relative:page" coordorigin="567,910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">
                <v:shape id="Freeform 131" o:spid="_x0000_s1027" style="position:absolute;left:567;top:910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phMEA&#10;AADcAAAADwAAAGRycy9kb3ducmV2LnhtbERP24rCMBB9X/Afwgi+rakislbTIoIiyMqq/YChGdti&#10;M6lNtPXvN8LCvs3hXGeV9qYWT2pdZVnBZByBIM6trrhQkF22n18gnEfWWFsmBS9ykCaDjxXG2nZ8&#10;oufZFyKEsItRQel9E0vp8pIMurFtiAN3ta1BH2BbSN1iF8JNLadRNJcGKw4NJTa0KSm/nR9GwdR0&#10;lH/312N9lPfdzyFbL7JJodRo2K+XIDz1/l/8597rMD+awfu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NaYTBAAAA3A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386080</wp:posOffset>
                </wp:positionV>
                <wp:extent cx="6831965" cy="0"/>
                <wp:effectExtent l="7620" t="14605" r="8890" b="13970"/>
                <wp:wrapNone/>
                <wp:docPr id="10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608"/>
                          <a:chExt cx="10759" cy="0"/>
                        </a:xfrm>
                      </wpg:grpSpPr>
                      <wps:wsp>
                        <wps:cNvPr id="102" name="Freeform 129"/>
                        <wps:cNvSpPr>
                          <a:spLocks/>
                        </wps:cNvSpPr>
                        <wps:spPr bwMode="auto">
                          <a:xfrm>
                            <a:off x="567" y="608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8.35pt;margin-top:30.4pt;width:537.95pt;height:0;z-index:-251678720;mso-position-horizontal-relative:page" coordorigin="567,608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">
                <v:shape id="Freeform 129" o:spid="_x0000_s1027" style="position:absolute;left:567;top:608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Ua8IA&#10;AADcAAAADwAAAGRycy9kb3ducmV2LnhtbERPzWrCQBC+F3yHZYTemk1yKDa6ShAshVKxMQ8wZMck&#10;mJ2N2a1J394VBG/z8f3OajOZTlxpcK1lBUkUgyCurG65VlAed28LEM4ja+wsk4J/crBZz15WmGk7&#10;8i9dC1+LEMIuQwWN930mpasaMugi2xMH7mQHgz7AoZZ6wDGEm06mcfwuDbYcGhrsadtQdS7+jILU&#10;jFT9TKd9t5eXz8N3mX+USa3U63zKlyA8Tf4pfri/dJgfp3B/Jlw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FRrwgAAANwAAAAPAAAAAAAAAAAAAAAAAJgCAABkcnMvZG93&#10;bnJldi54bWxQSwUGAAAAAAQABAD1AAAAhwMAAAAA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hild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en</w:t>
      </w:r>
      <w:r w:rsidR="001534F5" w:rsidRPr="0015754E">
        <w:rPr>
          <w:spacing w:val="4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ove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w w:val="83"/>
          <w:sz w:val="24"/>
          <w:szCs w:val="24"/>
        </w:rPr>
        <w:t>18</w:t>
      </w:r>
      <w:r w:rsidR="001534F5" w:rsidRPr="0015754E">
        <w:rPr>
          <w:spacing w:val="-3"/>
          <w:w w:val="83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ye</w:t>
      </w:r>
      <w:r w:rsidR="001534F5" w:rsidRPr="0015754E">
        <w:rPr>
          <w:sz w:val="24"/>
          <w:szCs w:val="24"/>
        </w:rPr>
        <w:t>ars</w:t>
      </w:r>
      <w:r w:rsidR="001534F5" w:rsidRPr="0015754E">
        <w:rPr>
          <w:spacing w:val="2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old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w w:val="139"/>
          <w:sz w:val="24"/>
          <w:szCs w:val="24"/>
        </w:rPr>
        <w:t>-</w:t>
      </w:r>
      <w:r w:rsidR="001534F5" w:rsidRPr="0015754E">
        <w:rPr>
          <w:spacing w:val="-36"/>
          <w:w w:val="139"/>
          <w:sz w:val="24"/>
          <w:szCs w:val="24"/>
        </w:rPr>
        <w:t xml:space="preserve"> </w:t>
      </w:r>
      <w:r w:rsidR="001534F5" w:rsidRPr="0015754E">
        <w:rPr>
          <w:spacing w:val="-5"/>
          <w:w w:val="95"/>
          <w:sz w:val="24"/>
          <w:szCs w:val="24"/>
        </w:rPr>
        <w:t>Ar</w:t>
      </w:r>
      <w:r w:rsidR="001534F5" w:rsidRPr="0015754E">
        <w:rPr>
          <w:w w:val="95"/>
          <w:sz w:val="24"/>
          <w:szCs w:val="24"/>
        </w:rPr>
        <w:t>e</w:t>
      </w:r>
      <w:r w:rsidR="001534F5" w:rsidRPr="0015754E">
        <w:rPr>
          <w:spacing w:val="-9"/>
          <w:w w:val="95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hey</w:t>
      </w:r>
      <w:r w:rsidR="001534F5" w:rsidRPr="0015754E">
        <w:rPr>
          <w:spacing w:val="16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l</w:t>
      </w:r>
      <w:r w:rsidR="001534F5" w:rsidRPr="0015754E">
        <w:rPr>
          <w:spacing w:val="-5"/>
          <w:sz w:val="24"/>
          <w:szCs w:val="24"/>
        </w:rPr>
        <w:t>i</w:t>
      </w:r>
      <w:r w:rsidR="001534F5" w:rsidRPr="0015754E">
        <w:rPr>
          <w:sz w:val="24"/>
          <w:szCs w:val="24"/>
        </w:rPr>
        <w:t>ving</w:t>
      </w:r>
      <w:r w:rsidR="001534F5" w:rsidRPr="0015754E">
        <w:rPr>
          <w:spacing w:val="-10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at</w:t>
      </w:r>
      <w:r w:rsidR="001534F5" w:rsidRPr="0015754E">
        <w:rPr>
          <w:spacing w:val="4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f</w:t>
      </w:r>
      <w:r w:rsidR="001534F5" w:rsidRPr="0015754E">
        <w:rPr>
          <w:sz w:val="24"/>
          <w:szCs w:val="24"/>
        </w:rPr>
        <w:t>ami</w:t>
      </w:r>
      <w:r w:rsidR="001534F5" w:rsidRPr="0015754E">
        <w:rPr>
          <w:spacing w:val="-9"/>
          <w:sz w:val="24"/>
          <w:szCs w:val="24"/>
        </w:rPr>
        <w:t>l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home</w:t>
      </w:r>
      <w:r w:rsidR="001534F5" w:rsidRPr="0015754E">
        <w:rPr>
          <w:spacing w:val="8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and</w:t>
      </w:r>
      <w:r w:rsidR="001534F5" w:rsidRPr="0015754E">
        <w:rPr>
          <w:spacing w:val="1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do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t</w:t>
      </w:r>
      <w:r w:rsidR="001534F5" w:rsidRPr="0015754E">
        <w:rPr>
          <w:sz w:val="24"/>
          <w:szCs w:val="24"/>
        </w:rPr>
        <w:t>hey</w:t>
      </w:r>
      <w:r w:rsidR="001534F5" w:rsidRPr="0015754E">
        <w:rPr>
          <w:spacing w:val="16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ontribu</w:t>
      </w:r>
      <w:r w:rsidR="001534F5" w:rsidRPr="0015754E">
        <w:rPr>
          <w:spacing w:val="-5"/>
          <w:sz w:val="24"/>
          <w:szCs w:val="24"/>
        </w:rPr>
        <w:t>t</w:t>
      </w:r>
      <w:r w:rsidR="001534F5" w:rsidRPr="0015754E">
        <w:rPr>
          <w:sz w:val="24"/>
          <w:szCs w:val="24"/>
        </w:rPr>
        <w:t xml:space="preserve">e </w:t>
      </w:r>
      <w:r w:rsidR="001534F5" w:rsidRPr="0015754E">
        <w:rPr>
          <w:spacing w:val="29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hou</w:t>
      </w:r>
      <w:r w:rsidR="001534F5" w:rsidRPr="0015754E">
        <w:rPr>
          <w:spacing w:val="-5"/>
          <w:sz w:val="24"/>
          <w:szCs w:val="24"/>
        </w:rPr>
        <w:t>se</w:t>
      </w:r>
      <w:r w:rsidR="001534F5" w:rsidRPr="0015754E">
        <w:rPr>
          <w:sz w:val="24"/>
          <w:szCs w:val="24"/>
        </w:rPr>
        <w:t>hold</w:t>
      </w:r>
      <w:r w:rsidR="001534F5" w:rsidRPr="0015754E">
        <w:rPr>
          <w:spacing w:val="17"/>
          <w:sz w:val="24"/>
          <w:szCs w:val="24"/>
        </w:rPr>
        <w:t xml:space="preserve"> </w:t>
      </w:r>
      <w:r w:rsidR="001534F5" w:rsidRPr="0015754E">
        <w:rPr>
          <w:spacing w:val="-5"/>
          <w:w w:val="108"/>
          <w:sz w:val="24"/>
          <w:szCs w:val="24"/>
        </w:rPr>
        <w:t>e</w:t>
      </w:r>
      <w:r w:rsidR="001534F5" w:rsidRPr="0015754E">
        <w:rPr>
          <w:spacing w:val="-5"/>
          <w:w w:val="90"/>
          <w:sz w:val="24"/>
          <w:szCs w:val="24"/>
        </w:rPr>
        <w:t>x</w:t>
      </w:r>
      <w:r w:rsidR="001534F5" w:rsidRPr="0015754E">
        <w:rPr>
          <w:w w:val="105"/>
          <w:sz w:val="24"/>
          <w:szCs w:val="24"/>
        </w:rPr>
        <w:t>pen</w:t>
      </w:r>
      <w:r w:rsidR="001534F5" w:rsidRPr="0015754E">
        <w:rPr>
          <w:spacing w:val="-5"/>
          <w:w w:val="105"/>
          <w:sz w:val="24"/>
          <w:szCs w:val="24"/>
        </w:rPr>
        <w:t>s</w:t>
      </w:r>
      <w:r w:rsidR="001534F5" w:rsidRPr="0015754E">
        <w:rPr>
          <w:spacing w:val="-5"/>
          <w:w w:val="108"/>
          <w:sz w:val="24"/>
          <w:szCs w:val="24"/>
        </w:rPr>
        <w:t>e</w:t>
      </w:r>
      <w:r w:rsidR="001534F5" w:rsidRPr="0015754E">
        <w:rPr>
          <w:w w:val="98"/>
          <w:sz w:val="24"/>
          <w:szCs w:val="24"/>
        </w:rPr>
        <w:t>s?</w:t>
      </w:r>
    </w:p>
    <w:p w:rsidR="00812B9D" w:rsidRPr="0015754E" w:rsidRDefault="001534F5">
      <w:pPr>
        <w:spacing w:before="59"/>
        <w:ind w:left="107"/>
        <w:rPr>
          <w:sz w:val="28"/>
          <w:szCs w:val="28"/>
        </w:rPr>
      </w:pPr>
      <w:r w:rsidRPr="0015754E">
        <w:rPr>
          <w:spacing w:val="-3"/>
          <w:sz w:val="28"/>
          <w:szCs w:val="28"/>
        </w:rPr>
        <w:lastRenderedPageBreak/>
        <w:t>Iss</w:t>
      </w:r>
      <w:r w:rsidRPr="0015754E">
        <w:rPr>
          <w:spacing w:val="8"/>
          <w:sz w:val="28"/>
          <w:szCs w:val="28"/>
        </w:rPr>
        <w:t>u</w:t>
      </w:r>
      <w:r w:rsidRPr="0015754E">
        <w:rPr>
          <w:spacing w:val="-3"/>
          <w:sz w:val="28"/>
          <w:szCs w:val="28"/>
        </w:rPr>
        <w:t>e</w:t>
      </w:r>
      <w:r w:rsidRPr="0015754E">
        <w:rPr>
          <w:sz w:val="28"/>
          <w:szCs w:val="28"/>
        </w:rPr>
        <w:t>s</w:t>
      </w:r>
      <w:r w:rsidRPr="0015754E">
        <w:rPr>
          <w:spacing w:val="-15"/>
          <w:sz w:val="28"/>
          <w:szCs w:val="28"/>
        </w:rPr>
        <w:t xml:space="preserve"> </w:t>
      </w:r>
      <w:r w:rsidRPr="0015754E">
        <w:rPr>
          <w:spacing w:val="-8"/>
          <w:sz w:val="28"/>
          <w:szCs w:val="28"/>
        </w:rPr>
        <w:t>f</w:t>
      </w:r>
      <w:r w:rsidRPr="0015754E">
        <w:rPr>
          <w:spacing w:val="3"/>
          <w:sz w:val="28"/>
          <w:szCs w:val="28"/>
        </w:rPr>
        <w:t>o</w:t>
      </w:r>
      <w:r w:rsidRPr="0015754E">
        <w:rPr>
          <w:sz w:val="28"/>
          <w:szCs w:val="28"/>
        </w:rPr>
        <w:t>r</w:t>
      </w:r>
      <w:r w:rsidRPr="0015754E">
        <w:rPr>
          <w:spacing w:val="-13"/>
          <w:sz w:val="28"/>
          <w:szCs w:val="28"/>
        </w:rPr>
        <w:t xml:space="preserve"> </w:t>
      </w:r>
      <w:r w:rsidRPr="0015754E">
        <w:rPr>
          <w:spacing w:val="5"/>
          <w:w w:val="94"/>
          <w:sz w:val="28"/>
          <w:szCs w:val="28"/>
        </w:rPr>
        <w:t>M</w:t>
      </w:r>
      <w:r w:rsidRPr="0015754E">
        <w:rPr>
          <w:spacing w:val="-3"/>
          <w:w w:val="108"/>
          <w:sz w:val="28"/>
          <w:szCs w:val="28"/>
        </w:rPr>
        <w:t>e</w:t>
      </w:r>
      <w:r w:rsidRPr="0015754E">
        <w:rPr>
          <w:spacing w:val="3"/>
          <w:w w:val="104"/>
          <w:sz w:val="28"/>
          <w:szCs w:val="28"/>
        </w:rPr>
        <w:t>diation</w:t>
      </w:r>
    </w:p>
    <w:p w:rsidR="00812B9D" w:rsidRPr="0015754E" w:rsidRDefault="00812B9D">
      <w:pPr>
        <w:spacing w:line="100" w:lineRule="exact"/>
        <w:rPr>
          <w:sz w:val="11"/>
          <w:szCs w:val="11"/>
        </w:rPr>
      </w:pPr>
    </w:p>
    <w:p w:rsidR="00812B9D" w:rsidRPr="0015754E" w:rsidRDefault="001534F5">
      <w:pPr>
        <w:spacing w:line="260" w:lineRule="exact"/>
        <w:ind w:left="107"/>
        <w:rPr>
          <w:sz w:val="24"/>
          <w:szCs w:val="24"/>
        </w:rPr>
      </w:pPr>
      <w:r w:rsidRPr="0015754E">
        <w:rPr>
          <w:spacing w:val="-5"/>
          <w:sz w:val="24"/>
          <w:szCs w:val="24"/>
        </w:rPr>
        <w:t>P</w:t>
      </w:r>
      <w:r w:rsidRPr="0015754E">
        <w:rPr>
          <w:sz w:val="24"/>
          <w:szCs w:val="24"/>
        </w:rPr>
        <w:t>l</w:t>
      </w:r>
      <w:r w:rsidRPr="0015754E">
        <w:rPr>
          <w:spacing w:val="-5"/>
          <w:sz w:val="24"/>
          <w:szCs w:val="24"/>
        </w:rPr>
        <w:t>eas</w:t>
      </w:r>
      <w:r w:rsidRPr="0015754E">
        <w:rPr>
          <w:sz w:val="24"/>
          <w:szCs w:val="24"/>
        </w:rPr>
        <w:t>e</w:t>
      </w:r>
      <w:r w:rsidRPr="0015754E">
        <w:rPr>
          <w:spacing w:val="-1"/>
          <w:sz w:val="24"/>
          <w:szCs w:val="24"/>
        </w:rPr>
        <w:t xml:space="preserve"> </w:t>
      </w:r>
      <w:r w:rsidRPr="0015754E">
        <w:rPr>
          <w:sz w:val="24"/>
          <w:szCs w:val="24"/>
        </w:rPr>
        <w:t>indi</w:t>
      </w:r>
      <w:r w:rsidRPr="0015754E">
        <w:rPr>
          <w:spacing w:val="-5"/>
          <w:sz w:val="24"/>
          <w:szCs w:val="24"/>
        </w:rPr>
        <w:t>c</w:t>
      </w:r>
      <w:r w:rsidRPr="0015754E">
        <w:rPr>
          <w:sz w:val="24"/>
          <w:szCs w:val="24"/>
        </w:rPr>
        <w:t>a</w:t>
      </w:r>
      <w:r w:rsidRPr="0015754E">
        <w:rPr>
          <w:spacing w:val="-5"/>
          <w:sz w:val="24"/>
          <w:szCs w:val="24"/>
        </w:rPr>
        <w:t>t</w:t>
      </w:r>
      <w:r w:rsidRPr="0015754E">
        <w:rPr>
          <w:sz w:val="24"/>
          <w:szCs w:val="24"/>
        </w:rPr>
        <w:t>e</w:t>
      </w:r>
      <w:r w:rsidRPr="0015754E">
        <w:rPr>
          <w:spacing w:val="32"/>
          <w:sz w:val="24"/>
          <w:szCs w:val="24"/>
        </w:rPr>
        <w:t xml:space="preserve"> </w:t>
      </w:r>
      <w:r w:rsidRPr="0015754E">
        <w:rPr>
          <w:spacing w:val="-5"/>
          <w:sz w:val="24"/>
          <w:szCs w:val="24"/>
        </w:rPr>
        <w:t>a</w:t>
      </w:r>
      <w:r w:rsidRPr="0015754E">
        <w:rPr>
          <w:sz w:val="24"/>
          <w:szCs w:val="24"/>
        </w:rPr>
        <w:t>ll</w:t>
      </w:r>
      <w:r w:rsidRPr="0015754E">
        <w:rPr>
          <w:spacing w:val="-15"/>
          <w:sz w:val="24"/>
          <w:szCs w:val="24"/>
        </w:rPr>
        <w:t xml:space="preserve"> </w:t>
      </w:r>
      <w:r w:rsidRPr="0015754E">
        <w:rPr>
          <w:sz w:val="24"/>
          <w:szCs w:val="24"/>
        </w:rPr>
        <w:t>i</w:t>
      </w:r>
      <w:r w:rsidRPr="0015754E">
        <w:rPr>
          <w:spacing w:val="-5"/>
          <w:sz w:val="24"/>
          <w:szCs w:val="24"/>
        </w:rPr>
        <w:t>ss</w:t>
      </w:r>
      <w:r w:rsidRPr="0015754E">
        <w:rPr>
          <w:spacing w:val="5"/>
          <w:sz w:val="24"/>
          <w:szCs w:val="24"/>
        </w:rPr>
        <w:t>u</w:t>
      </w:r>
      <w:r w:rsidRPr="0015754E">
        <w:rPr>
          <w:spacing w:val="-5"/>
          <w:sz w:val="24"/>
          <w:szCs w:val="24"/>
        </w:rPr>
        <w:t>e</w:t>
      </w:r>
      <w:r w:rsidRPr="0015754E">
        <w:rPr>
          <w:sz w:val="24"/>
          <w:szCs w:val="24"/>
        </w:rPr>
        <w:t>s</w:t>
      </w:r>
      <w:r w:rsidRPr="0015754E">
        <w:rPr>
          <w:spacing w:val="-11"/>
          <w:sz w:val="24"/>
          <w:szCs w:val="24"/>
        </w:rPr>
        <w:t xml:space="preserve"> 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>hat</w:t>
      </w:r>
      <w:r w:rsidRPr="0015754E">
        <w:rPr>
          <w:spacing w:val="28"/>
          <w:sz w:val="24"/>
          <w:szCs w:val="24"/>
        </w:rPr>
        <w:t xml:space="preserve"> </w:t>
      </w:r>
      <w:r w:rsidRPr="0015754E">
        <w:rPr>
          <w:sz w:val="24"/>
          <w:szCs w:val="24"/>
        </w:rPr>
        <w:t>might</w:t>
      </w:r>
      <w:r w:rsidRPr="0015754E">
        <w:rPr>
          <w:spacing w:val="21"/>
          <w:sz w:val="24"/>
          <w:szCs w:val="24"/>
        </w:rPr>
        <w:t xml:space="preserve"> </w:t>
      </w:r>
      <w:r w:rsidRPr="0015754E">
        <w:rPr>
          <w:spacing w:val="-5"/>
          <w:sz w:val="24"/>
          <w:szCs w:val="24"/>
        </w:rPr>
        <w:t>a</w:t>
      </w:r>
      <w:r w:rsidRPr="0015754E">
        <w:rPr>
          <w:sz w:val="24"/>
          <w:szCs w:val="24"/>
        </w:rPr>
        <w:t>pp</w:t>
      </w:r>
      <w:r w:rsidRPr="0015754E">
        <w:rPr>
          <w:spacing w:val="-9"/>
          <w:sz w:val="24"/>
          <w:szCs w:val="24"/>
        </w:rPr>
        <w:t>l</w:t>
      </w:r>
      <w:r w:rsidRPr="0015754E">
        <w:rPr>
          <w:sz w:val="24"/>
          <w:szCs w:val="24"/>
        </w:rPr>
        <w:t>y</w:t>
      </w:r>
      <w:r w:rsidRPr="0015754E">
        <w:rPr>
          <w:spacing w:val="-8"/>
          <w:sz w:val="24"/>
          <w:szCs w:val="24"/>
        </w:rPr>
        <w:t xml:space="preserve"> </w:t>
      </w:r>
      <w:r w:rsidRPr="0015754E">
        <w:rPr>
          <w:sz w:val="24"/>
          <w:szCs w:val="24"/>
        </w:rPr>
        <w:t>(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 xml:space="preserve">his </w:t>
      </w:r>
      <w:r w:rsidRPr="0015754E">
        <w:rPr>
          <w:w w:val="93"/>
          <w:sz w:val="24"/>
          <w:szCs w:val="24"/>
        </w:rPr>
        <w:t>will</w:t>
      </w:r>
      <w:r w:rsidRPr="0015754E">
        <w:rPr>
          <w:spacing w:val="-9"/>
          <w:w w:val="93"/>
          <w:sz w:val="24"/>
          <w:szCs w:val="24"/>
        </w:rPr>
        <w:t xml:space="preserve"> </w:t>
      </w:r>
      <w:r w:rsidRPr="0015754E">
        <w:rPr>
          <w:sz w:val="24"/>
          <w:szCs w:val="24"/>
        </w:rPr>
        <w:t>not</w:t>
      </w:r>
      <w:r w:rsidRPr="0015754E">
        <w:rPr>
          <w:spacing w:val="5"/>
          <w:sz w:val="24"/>
          <w:szCs w:val="24"/>
        </w:rPr>
        <w:t xml:space="preserve"> </w:t>
      </w:r>
      <w:r w:rsidRPr="0015754E">
        <w:rPr>
          <w:sz w:val="24"/>
          <w:szCs w:val="24"/>
        </w:rPr>
        <w:t>limit</w:t>
      </w:r>
      <w:r w:rsidRPr="0015754E">
        <w:rPr>
          <w:spacing w:val="1"/>
          <w:sz w:val="24"/>
          <w:szCs w:val="24"/>
        </w:rPr>
        <w:t xml:space="preserve"> 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>he</w:t>
      </w:r>
      <w:r w:rsidRPr="0015754E">
        <w:rPr>
          <w:spacing w:val="19"/>
          <w:sz w:val="24"/>
          <w:szCs w:val="24"/>
        </w:rPr>
        <w:t xml:space="preserve"> </w:t>
      </w:r>
      <w:r w:rsidRPr="0015754E">
        <w:rPr>
          <w:sz w:val="24"/>
          <w:szCs w:val="24"/>
        </w:rPr>
        <w:t>i</w:t>
      </w:r>
      <w:r w:rsidRPr="0015754E">
        <w:rPr>
          <w:spacing w:val="-5"/>
          <w:sz w:val="24"/>
          <w:szCs w:val="24"/>
        </w:rPr>
        <w:t>ss</w:t>
      </w:r>
      <w:r w:rsidRPr="0015754E">
        <w:rPr>
          <w:spacing w:val="5"/>
          <w:sz w:val="24"/>
          <w:szCs w:val="24"/>
        </w:rPr>
        <w:t>u</w:t>
      </w:r>
      <w:r w:rsidRPr="0015754E">
        <w:rPr>
          <w:spacing w:val="-5"/>
          <w:sz w:val="24"/>
          <w:szCs w:val="24"/>
        </w:rPr>
        <w:t>e</w:t>
      </w:r>
      <w:r w:rsidRPr="0015754E">
        <w:rPr>
          <w:sz w:val="24"/>
          <w:szCs w:val="24"/>
        </w:rPr>
        <w:t>s</w:t>
      </w:r>
      <w:r w:rsidRPr="0015754E">
        <w:rPr>
          <w:spacing w:val="-11"/>
          <w:sz w:val="24"/>
          <w:szCs w:val="24"/>
        </w:rPr>
        <w:t xml:space="preserve"> 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>hat</w:t>
      </w:r>
      <w:r w:rsidRPr="0015754E">
        <w:rPr>
          <w:spacing w:val="28"/>
          <w:sz w:val="24"/>
          <w:szCs w:val="24"/>
        </w:rPr>
        <w:t xml:space="preserve"> </w:t>
      </w:r>
      <w:r w:rsidRPr="0015754E">
        <w:rPr>
          <w:spacing w:val="-5"/>
          <w:sz w:val="24"/>
          <w:szCs w:val="24"/>
        </w:rPr>
        <w:t>c</w:t>
      </w:r>
      <w:r w:rsidRPr="0015754E">
        <w:rPr>
          <w:sz w:val="24"/>
          <w:szCs w:val="24"/>
        </w:rPr>
        <w:t>an</w:t>
      </w:r>
      <w:r w:rsidRPr="0015754E">
        <w:rPr>
          <w:spacing w:val="6"/>
          <w:sz w:val="24"/>
          <w:szCs w:val="24"/>
        </w:rPr>
        <w:t xml:space="preserve"> </w:t>
      </w:r>
      <w:r w:rsidRPr="0015754E">
        <w:rPr>
          <w:sz w:val="24"/>
          <w:szCs w:val="24"/>
        </w:rPr>
        <w:t>be</w:t>
      </w:r>
      <w:r w:rsidRPr="0015754E">
        <w:rPr>
          <w:spacing w:val="1"/>
          <w:sz w:val="24"/>
          <w:szCs w:val="24"/>
        </w:rPr>
        <w:t xml:space="preserve"> </w:t>
      </w:r>
      <w:r w:rsidRPr="0015754E">
        <w:rPr>
          <w:sz w:val="24"/>
          <w:szCs w:val="24"/>
        </w:rPr>
        <w:t>di</w:t>
      </w:r>
      <w:r w:rsidRPr="0015754E">
        <w:rPr>
          <w:spacing w:val="-5"/>
          <w:sz w:val="24"/>
          <w:szCs w:val="24"/>
        </w:rPr>
        <w:t>s</w:t>
      </w:r>
      <w:r w:rsidRPr="0015754E">
        <w:rPr>
          <w:sz w:val="24"/>
          <w:szCs w:val="24"/>
        </w:rPr>
        <w:t>cu</w:t>
      </w:r>
      <w:r w:rsidRPr="0015754E">
        <w:rPr>
          <w:spacing w:val="-5"/>
          <w:sz w:val="24"/>
          <w:szCs w:val="24"/>
        </w:rPr>
        <w:t>sse</w:t>
      </w:r>
      <w:r w:rsidRPr="0015754E">
        <w:rPr>
          <w:sz w:val="24"/>
          <w:szCs w:val="24"/>
        </w:rPr>
        <w:t>d</w:t>
      </w:r>
      <w:r w:rsidRPr="0015754E">
        <w:rPr>
          <w:spacing w:val="6"/>
          <w:sz w:val="24"/>
          <w:szCs w:val="24"/>
        </w:rPr>
        <w:t xml:space="preserve"> </w:t>
      </w:r>
      <w:r w:rsidRPr="0015754E">
        <w:rPr>
          <w:sz w:val="24"/>
          <w:szCs w:val="24"/>
        </w:rPr>
        <w:t>in</w:t>
      </w:r>
      <w:r w:rsidRPr="0015754E">
        <w:rPr>
          <w:spacing w:val="-2"/>
          <w:sz w:val="24"/>
          <w:szCs w:val="24"/>
        </w:rPr>
        <w:t xml:space="preserve"> </w:t>
      </w:r>
      <w:r w:rsidRPr="0015754E">
        <w:rPr>
          <w:w w:val="106"/>
          <w:sz w:val="24"/>
          <w:szCs w:val="24"/>
        </w:rPr>
        <w:t>m</w:t>
      </w:r>
      <w:r w:rsidRPr="0015754E">
        <w:rPr>
          <w:spacing w:val="-5"/>
          <w:w w:val="106"/>
          <w:sz w:val="24"/>
          <w:szCs w:val="24"/>
        </w:rPr>
        <w:t>e</w:t>
      </w:r>
      <w:r w:rsidRPr="0015754E">
        <w:rPr>
          <w:w w:val="102"/>
          <w:sz w:val="24"/>
          <w:szCs w:val="24"/>
        </w:rPr>
        <w:t>diation):</w:t>
      </w:r>
    </w:p>
    <w:p w:rsidR="00812B9D" w:rsidRPr="0015754E" w:rsidRDefault="00812B9D">
      <w:pPr>
        <w:spacing w:before="5" w:line="200" w:lineRule="exact"/>
        <w:sectPr w:rsidR="00812B9D" w:rsidRPr="0015754E">
          <w:pgSz w:w="11920" w:h="16840"/>
          <w:pgMar w:top="420" w:right="460" w:bottom="280" w:left="460" w:header="0" w:footer="243" w:gutter="0"/>
          <w:cols w:space="720"/>
        </w:sectPr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before="3" w:line="220" w:lineRule="exact"/>
        <w:rPr>
          <w:sz w:val="22"/>
          <w:szCs w:val="22"/>
        </w:rPr>
      </w:pPr>
    </w:p>
    <w:p w:rsidR="00812B9D" w:rsidRPr="0015754E" w:rsidRDefault="00025256">
      <w:pPr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29210</wp:posOffset>
                </wp:positionV>
                <wp:extent cx="113030" cy="118745"/>
                <wp:effectExtent l="10795" t="10160" r="9525" b="13970"/>
                <wp:wrapNone/>
                <wp:docPr id="9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46"/>
                          <a:chExt cx="178" cy="187"/>
                        </a:xfrm>
                      </wpg:grpSpPr>
                      <wps:wsp>
                        <wps:cNvPr id="100" name="Freeform 127"/>
                        <wps:cNvSpPr>
                          <a:spLocks/>
                        </wps:cNvSpPr>
                        <wps:spPr bwMode="auto">
                          <a:xfrm>
                            <a:off x="4937" y="46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233 46"/>
                              <a:gd name="T3" fmla="*/ 233 h 187"/>
                              <a:gd name="T4" fmla="+- 0 4937 4937"/>
                              <a:gd name="T5" fmla="*/ T4 w 178"/>
                              <a:gd name="T6" fmla="+- 0 233 46"/>
                              <a:gd name="T7" fmla="*/ 233 h 187"/>
                              <a:gd name="T8" fmla="+- 0 4937 4937"/>
                              <a:gd name="T9" fmla="*/ T8 w 178"/>
                              <a:gd name="T10" fmla="+- 0 46 46"/>
                              <a:gd name="T11" fmla="*/ 46 h 187"/>
                              <a:gd name="T12" fmla="+- 0 5115 4937"/>
                              <a:gd name="T13" fmla="*/ T12 w 178"/>
                              <a:gd name="T14" fmla="+- 0 46 46"/>
                              <a:gd name="T15" fmla="*/ 46 h 187"/>
                              <a:gd name="T16" fmla="+- 0 5115 4937"/>
                              <a:gd name="T17" fmla="*/ T16 w 178"/>
                              <a:gd name="T18" fmla="+- 0 233 46"/>
                              <a:gd name="T19" fmla="*/ 23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246.85pt;margin-top:2.3pt;width:8.9pt;height:9.35pt;z-index:-251676672;mso-position-horizontal-relative:page" coordorigin="4937,46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">
                <v:shape id="Freeform 127" o:spid="_x0000_s1027" style="position:absolute;left:4937;top:46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gRsQA&#10;AADcAAAADwAAAGRycy9kb3ducmV2LnhtbESPS08DMQyE75X4D5GRemsTOFTVtmmFQFA49NCHOFsb&#10;7wM2zmpj2u2/xwckbrZmPPN5vR1jZy405Daxh4e5A0NcptBy7eF8ep0twWRBDtglJg83yrDd3E3W&#10;WIR05QNdjlIbDeFcoIdGpC+szWVDEfM89cSqVWmIKLoOtQ0DXjU8dvbRuYWN2LI2NNjTc0Pl9/En&#10;enD9bvEm9LEbD/sv6aqX0H5W4v30fnxagREa5d/8d/0eFN8pvj6jE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IEbEAAAA3AAAAA8AAAAAAAAAAAAAAAAAmAIAAGRycy9k&#10;b3ducmV2LnhtbFBLBQYAAAAABAAEAPUAAACJAwAAAAA=&#10;" path="m178,187l,187,,,178,r,187xe" filled="f" strokecolor="#a599ca" strokeweight="1pt">
                  <v:path arrowok="t" o:connecttype="custom" o:connectlocs="178,233;0,233;0,46;178,46;178,2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29210</wp:posOffset>
                </wp:positionV>
                <wp:extent cx="113030" cy="118745"/>
                <wp:effectExtent l="12065" t="10160" r="8255" b="13970"/>
                <wp:wrapNone/>
                <wp:docPr id="9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46"/>
                          <a:chExt cx="178" cy="187"/>
                        </a:xfrm>
                      </wpg:grpSpPr>
                      <wps:wsp>
                        <wps:cNvPr id="98" name="Freeform 125"/>
                        <wps:cNvSpPr>
                          <a:spLocks/>
                        </wps:cNvSpPr>
                        <wps:spPr bwMode="auto">
                          <a:xfrm>
                            <a:off x="5914" y="46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233 46"/>
                              <a:gd name="T3" fmla="*/ 233 h 187"/>
                              <a:gd name="T4" fmla="+- 0 5914 5914"/>
                              <a:gd name="T5" fmla="*/ T4 w 178"/>
                              <a:gd name="T6" fmla="+- 0 233 46"/>
                              <a:gd name="T7" fmla="*/ 233 h 187"/>
                              <a:gd name="T8" fmla="+- 0 5914 5914"/>
                              <a:gd name="T9" fmla="*/ T8 w 178"/>
                              <a:gd name="T10" fmla="+- 0 46 46"/>
                              <a:gd name="T11" fmla="*/ 46 h 187"/>
                              <a:gd name="T12" fmla="+- 0 6093 5914"/>
                              <a:gd name="T13" fmla="*/ T12 w 178"/>
                              <a:gd name="T14" fmla="+- 0 46 46"/>
                              <a:gd name="T15" fmla="*/ 46 h 187"/>
                              <a:gd name="T16" fmla="+- 0 6093 5914"/>
                              <a:gd name="T17" fmla="*/ T16 w 178"/>
                              <a:gd name="T18" fmla="+- 0 233 46"/>
                              <a:gd name="T19" fmla="*/ 23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95.7pt;margin-top:2.3pt;width:8.9pt;height:9.35pt;z-index:-251675648;mso-position-horizontal-relative:page" coordorigin="5914,46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">
                <v:shape id="Freeform 125" o:spid="_x0000_s1027" style="position:absolute;left:5914;top:46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/Jr8A&#10;AADbAAAADwAAAGRycy9kb3ducmV2LnhtbERPO2/CMBDekfgP1iF1AwcGVAIGIRClHRh4iPkUXx4Q&#10;n6P4Cum/rwckxk/fe7HqXK0e1IbKs4HxKAFFnHlbcWHgct4NP0EFQbZYeyYDfxRgtez3Fpha/+Qj&#10;PU5SqBjCIUUDpUiTah2ykhyGkW+II5f71qFE2BbatviM4a7WkySZaocVx4YSG9qUlN1Pv85A0uyn&#10;X0I/++54uEmdb211zcWYj0G3noMS6uQtfrm/rYFZHBu/xB+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j8mvwAAANsAAAAPAAAAAAAAAAAAAAAAAJgCAABkcnMvZG93bnJl&#10;di54bWxQSwUGAAAAAAQABAD1AAAAhAMAAAAA&#10;" path="m179,187l,187,,,179,r,187xe" filled="f" strokecolor="#a599ca" strokeweight="1pt">
                  <v:path arrowok="t" o:connecttype="custom" o:connectlocs="179,233;0,233;0,46;179,46;179,2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29210</wp:posOffset>
                </wp:positionV>
                <wp:extent cx="113030" cy="118745"/>
                <wp:effectExtent l="15240" t="10160" r="14605" b="13970"/>
                <wp:wrapNone/>
                <wp:docPr id="9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46"/>
                          <a:chExt cx="178" cy="187"/>
                        </a:xfrm>
                      </wpg:grpSpPr>
                      <wps:wsp>
                        <wps:cNvPr id="96" name="Freeform 123"/>
                        <wps:cNvSpPr>
                          <a:spLocks/>
                        </wps:cNvSpPr>
                        <wps:spPr bwMode="auto">
                          <a:xfrm>
                            <a:off x="6894" y="46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233 46"/>
                              <a:gd name="T3" fmla="*/ 233 h 187"/>
                              <a:gd name="T4" fmla="+- 0 6894 6894"/>
                              <a:gd name="T5" fmla="*/ T4 w 178"/>
                              <a:gd name="T6" fmla="+- 0 233 46"/>
                              <a:gd name="T7" fmla="*/ 233 h 187"/>
                              <a:gd name="T8" fmla="+- 0 6894 6894"/>
                              <a:gd name="T9" fmla="*/ T8 w 178"/>
                              <a:gd name="T10" fmla="+- 0 46 46"/>
                              <a:gd name="T11" fmla="*/ 46 h 187"/>
                              <a:gd name="T12" fmla="+- 0 7073 6894"/>
                              <a:gd name="T13" fmla="*/ T12 w 178"/>
                              <a:gd name="T14" fmla="+- 0 46 46"/>
                              <a:gd name="T15" fmla="*/ 46 h 187"/>
                              <a:gd name="T16" fmla="+- 0 7073 6894"/>
                              <a:gd name="T17" fmla="*/ T16 w 178"/>
                              <a:gd name="T18" fmla="+- 0 233 46"/>
                              <a:gd name="T19" fmla="*/ 23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344.7pt;margin-top:2.3pt;width:8.9pt;height:9.35pt;z-index:-251674624;mso-position-horizontal-relative:page" coordorigin="6894,46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">
                <v:shape id="Freeform 123" o:spid="_x0000_s1027" style="position:absolute;left:6894;top:46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Oz8MA&#10;AADbAAAADwAAAGRycy9kb3ducmV2LnhtbESPT2vCQBTE70K/w/IK3nSjh2BT11AsNe3Bg1p6fmRf&#10;/rTZtyH71PTbdwWhx2FmfsOs89F16kJDaD0bWMwTUMSlty3XBj5Pb7MVqCDIFjvPZOCXAuSbh8ka&#10;M+uvfKDLUWoVIRwyNNCI9JnWoWzIYZj7njh6lR8cSpRDre2A1wh3nV4mSaodthwXGuxp21D5czw7&#10;A0lfpDuhj2I87L+lq15t+1WJMdPH8eUZlNAo/+F7+90aeErh9iX+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kOz8MAAADbAAAADwAAAAAAAAAAAAAAAACYAgAAZHJzL2Rv&#10;d25yZXYueG1sUEsFBgAAAAAEAAQA9QAAAIgDAAAAAA==&#10;" path="m179,187l,187,,,179,r,187xe" filled="f" strokecolor="#a599ca" strokeweight="1pt">
                  <v:path arrowok="t" o:connecttype="custom" o:connectlocs="179,233;0,233;0,46;179,46;179,233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z w:val="24"/>
          <w:szCs w:val="24"/>
        </w:rPr>
        <w:t>Futu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1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of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pacing w:val="-5"/>
          <w:w w:val="108"/>
          <w:sz w:val="24"/>
          <w:szCs w:val="24"/>
        </w:rPr>
        <w:t>re</w:t>
      </w:r>
      <w:r w:rsidR="001534F5" w:rsidRPr="0015754E">
        <w:rPr>
          <w:w w:val="102"/>
          <w:sz w:val="24"/>
          <w:szCs w:val="24"/>
        </w:rPr>
        <w:t>lation</w:t>
      </w:r>
      <w:r w:rsidR="001534F5" w:rsidRPr="0015754E">
        <w:rPr>
          <w:spacing w:val="-5"/>
          <w:w w:val="102"/>
          <w:sz w:val="24"/>
          <w:szCs w:val="24"/>
        </w:rPr>
        <w:t>s</w:t>
      </w:r>
      <w:r w:rsidR="001534F5" w:rsidRPr="0015754E">
        <w:rPr>
          <w:w w:val="104"/>
          <w:sz w:val="24"/>
          <w:szCs w:val="24"/>
        </w:rPr>
        <w:t>hip</w:t>
      </w:r>
    </w:p>
    <w:p w:rsidR="00812B9D" w:rsidRPr="0015754E" w:rsidRDefault="00025256">
      <w:pPr>
        <w:spacing w:before="24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45720</wp:posOffset>
                </wp:positionV>
                <wp:extent cx="113030" cy="118745"/>
                <wp:effectExtent l="10795" t="7620" r="9525" b="6985"/>
                <wp:wrapNone/>
                <wp:docPr id="9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72"/>
                          <a:chExt cx="178" cy="187"/>
                        </a:xfrm>
                      </wpg:grpSpPr>
                      <wps:wsp>
                        <wps:cNvPr id="94" name="Freeform 121"/>
                        <wps:cNvSpPr>
                          <a:spLocks/>
                        </wps:cNvSpPr>
                        <wps:spPr bwMode="auto">
                          <a:xfrm>
                            <a:off x="4937" y="72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259 72"/>
                              <a:gd name="T3" fmla="*/ 259 h 187"/>
                              <a:gd name="T4" fmla="+- 0 4937 4937"/>
                              <a:gd name="T5" fmla="*/ T4 w 178"/>
                              <a:gd name="T6" fmla="+- 0 259 72"/>
                              <a:gd name="T7" fmla="*/ 259 h 187"/>
                              <a:gd name="T8" fmla="+- 0 4937 4937"/>
                              <a:gd name="T9" fmla="*/ T8 w 178"/>
                              <a:gd name="T10" fmla="+- 0 72 72"/>
                              <a:gd name="T11" fmla="*/ 72 h 187"/>
                              <a:gd name="T12" fmla="+- 0 5115 4937"/>
                              <a:gd name="T13" fmla="*/ T12 w 178"/>
                              <a:gd name="T14" fmla="+- 0 72 72"/>
                              <a:gd name="T15" fmla="*/ 72 h 187"/>
                              <a:gd name="T16" fmla="+- 0 5115 4937"/>
                              <a:gd name="T17" fmla="*/ T16 w 178"/>
                              <a:gd name="T18" fmla="+- 0 259 72"/>
                              <a:gd name="T19" fmla="*/ 259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46.85pt;margin-top:3.6pt;width:8.9pt;height:9.35pt;z-index:-251673600;mso-position-horizontal-relative:page" coordorigin="4937,72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">
                <v:shape id="Freeform 121" o:spid="_x0000_s1027" style="position:absolute;left:4937;top:72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1I8MA&#10;AADbAAAADwAAAGRycy9kb3ducmV2LnhtbESPT2vCQBTE74LfYXlCb7qxFGmjaxClWg89aIvnR/bl&#10;T5t9G7JPk357t1DocZiZ3zCrbHCNulEXas8G5rMEFHHubc2lgc+P1+kzqCDIFhvPZOCHAmTr8WiF&#10;qfU9n+h2llJFCIcUDVQibap1yCtyGGa+JY5e4TuHEmVXatthH+Gu0Y9JstAOa44LFba0rSj/Pl+d&#10;gaQ9LPZCx8Nwev+SptjZ+lKIMQ+TYbMEJTTIf/iv/WYNvDz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c1I8MAAADbAAAADwAAAAAAAAAAAAAAAACYAgAAZHJzL2Rv&#10;d25yZXYueG1sUEsFBgAAAAAEAAQA9QAAAIgDAAAAAA==&#10;" path="m178,187l,187,,,178,r,187xe" filled="f" strokecolor="#a599ca" strokeweight="1pt">
                  <v:path arrowok="t" o:connecttype="custom" o:connectlocs="178,259;0,259;0,72;178,72;178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45720</wp:posOffset>
                </wp:positionV>
                <wp:extent cx="113030" cy="118745"/>
                <wp:effectExtent l="12065" t="7620" r="8255" b="6985"/>
                <wp:wrapNone/>
                <wp:docPr id="9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72"/>
                          <a:chExt cx="178" cy="187"/>
                        </a:xfrm>
                      </wpg:grpSpPr>
                      <wps:wsp>
                        <wps:cNvPr id="92" name="Freeform 119"/>
                        <wps:cNvSpPr>
                          <a:spLocks/>
                        </wps:cNvSpPr>
                        <wps:spPr bwMode="auto">
                          <a:xfrm>
                            <a:off x="5914" y="72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259 72"/>
                              <a:gd name="T3" fmla="*/ 259 h 187"/>
                              <a:gd name="T4" fmla="+- 0 5914 5914"/>
                              <a:gd name="T5" fmla="*/ T4 w 178"/>
                              <a:gd name="T6" fmla="+- 0 259 72"/>
                              <a:gd name="T7" fmla="*/ 259 h 187"/>
                              <a:gd name="T8" fmla="+- 0 5914 5914"/>
                              <a:gd name="T9" fmla="*/ T8 w 178"/>
                              <a:gd name="T10" fmla="+- 0 72 72"/>
                              <a:gd name="T11" fmla="*/ 72 h 187"/>
                              <a:gd name="T12" fmla="+- 0 6093 5914"/>
                              <a:gd name="T13" fmla="*/ T12 w 178"/>
                              <a:gd name="T14" fmla="+- 0 72 72"/>
                              <a:gd name="T15" fmla="*/ 72 h 187"/>
                              <a:gd name="T16" fmla="+- 0 6093 5914"/>
                              <a:gd name="T17" fmla="*/ T16 w 178"/>
                              <a:gd name="T18" fmla="+- 0 259 72"/>
                              <a:gd name="T19" fmla="*/ 259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295.7pt;margin-top:3.6pt;width:8.9pt;height:9.35pt;z-index:-251672576;mso-position-horizontal-relative:page" coordorigin="5914,72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">
                <v:shape id="Freeform 119" o:spid="_x0000_s1027" style="position:absolute;left:5914;top:72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IzMIA&#10;AADbAAAADwAAAGRycy9kb3ducmV2LnhtbESPzWoCQRCE70LeYehAbjobD6Kro4hBjQcPmuC52en9&#10;0Z2eZaejm7d3BMFjUVVfUbNF52p1pTZUng18DhJQxJm3FRcGfn/W/TGoIMgWa89k4J8CLOZvvRmm&#10;1t/4QNejFCpCOKRooBRpUq1DVpLDMPANcfRy3zqUKNtC2xZvEe5qPUySkXZYcVwosaFVSdnl+OcM&#10;JM12tBHabbvD/ix1/mWrUy7GfLx3yykooU5e4Wf72xqYDOHxJf4A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gjMwgAAANsAAAAPAAAAAAAAAAAAAAAAAJgCAABkcnMvZG93&#10;bnJldi54bWxQSwUGAAAAAAQABAD1AAAAhwMAAAAA&#10;" path="m179,187l,187,,,179,r,187xe" filled="f" strokecolor="#a599ca" strokeweight="1pt">
                  <v:path arrowok="t" o:connecttype="custom" o:connectlocs="179,259;0,259;0,72;179,72;179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45720</wp:posOffset>
                </wp:positionV>
                <wp:extent cx="113030" cy="118745"/>
                <wp:effectExtent l="15240" t="7620" r="14605" b="6985"/>
                <wp:wrapNone/>
                <wp:docPr id="8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72"/>
                          <a:chExt cx="178" cy="187"/>
                        </a:xfrm>
                      </wpg:grpSpPr>
                      <wps:wsp>
                        <wps:cNvPr id="90" name="Freeform 117"/>
                        <wps:cNvSpPr>
                          <a:spLocks/>
                        </wps:cNvSpPr>
                        <wps:spPr bwMode="auto">
                          <a:xfrm>
                            <a:off x="6894" y="72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259 72"/>
                              <a:gd name="T3" fmla="*/ 259 h 187"/>
                              <a:gd name="T4" fmla="+- 0 6894 6894"/>
                              <a:gd name="T5" fmla="*/ T4 w 178"/>
                              <a:gd name="T6" fmla="+- 0 259 72"/>
                              <a:gd name="T7" fmla="*/ 259 h 187"/>
                              <a:gd name="T8" fmla="+- 0 6894 6894"/>
                              <a:gd name="T9" fmla="*/ T8 w 178"/>
                              <a:gd name="T10" fmla="+- 0 72 72"/>
                              <a:gd name="T11" fmla="*/ 72 h 187"/>
                              <a:gd name="T12" fmla="+- 0 7073 6894"/>
                              <a:gd name="T13" fmla="*/ T12 w 178"/>
                              <a:gd name="T14" fmla="+- 0 72 72"/>
                              <a:gd name="T15" fmla="*/ 72 h 187"/>
                              <a:gd name="T16" fmla="+- 0 7073 6894"/>
                              <a:gd name="T17" fmla="*/ T16 w 178"/>
                              <a:gd name="T18" fmla="+- 0 259 72"/>
                              <a:gd name="T19" fmla="*/ 259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44.7pt;margin-top:3.6pt;width:8.9pt;height:9.35pt;z-index:-251671552;mso-position-horizontal-relative:page" coordorigin="6894,72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">
                <v:shape id="Freeform 117" o:spid="_x0000_s1027" style="position:absolute;left:6894;top:72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zIL8A&#10;AADbAAAADwAAAGRycy9kb3ducmV2LnhtbERPO2/CMBDekfgP1iF1AwcGVAIGIRClHRh4iPkUXx4Q&#10;n6P4Cum/rwckxk/fe7HqXK0e1IbKs4HxKAFFnHlbcWHgct4NP0EFQbZYeyYDfxRgtez3Fpha/+Qj&#10;PU5SqBjCIUUDpUiTah2ykhyGkW+II5f71qFE2BbatviM4a7WkySZaocVx4YSG9qUlN1Pv85A0uyn&#10;X0I/++54uEmdb211zcWYj0G3noMS6uQtfrm/rYFZXB+/xB+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PDMgvwAAANsAAAAPAAAAAAAAAAAAAAAAAJgCAABkcnMvZG93bnJl&#10;di54bWxQSwUGAAAAAAQABAD1AAAAhAMAAAAA&#10;" path="m179,187l,187,,,179,r,187xe" filled="f" strokecolor="#a599ca" strokeweight="1pt">
                  <v:path arrowok="t" o:connecttype="custom" o:connectlocs="179,259;0,259;0,72;179,72;179,259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w w:val="82"/>
          <w:sz w:val="24"/>
          <w:szCs w:val="24"/>
        </w:rPr>
        <w:t>A</w:t>
      </w:r>
      <w:r w:rsidR="001534F5" w:rsidRPr="0015754E">
        <w:rPr>
          <w:w w:val="108"/>
          <w:sz w:val="24"/>
          <w:szCs w:val="24"/>
        </w:rPr>
        <w:t>rrangemen</w:t>
      </w:r>
      <w:r w:rsidR="001534F5" w:rsidRPr="0015754E">
        <w:rPr>
          <w:spacing w:val="-9"/>
          <w:w w:val="108"/>
          <w:sz w:val="24"/>
          <w:szCs w:val="24"/>
        </w:rPr>
        <w:t>t</w:t>
      </w:r>
      <w:r w:rsidR="001534F5" w:rsidRPr="0015754E">
        <w:rPr>
          <w:w w:val="96"/>
          <w:sz w:val="24"/>
          <w:szCs w:val="24"/>
        </w:rPr>
        <w:t>s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f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5"/>
          <w:sz w:val="24"/>
          <w:szCs w:val="24"/>
        </w:rPr>
        <w:t xml:space="preserve"> </w:t>
      </w:r>
      <w:r w:rsidR="001534F5" w:rsidRPr="0015754E">
        <w:rPr>
          <w:spacing w:val="-5"/>
          <w:w w:val="96"/>
          <w:sz w:val="24"/>
          <w:szCs w:val="24"/>
        </w:rPr>
        <w:t>s</w:t>
      </w:r>
      <w:r w:rsidR="001534F5" w:rsidRPr="0015754E">
        <w:rPr>
          <w:spacing w:val="-5"/>
          <w:w w:val="108"/>
          <w:sz w:val="24"/>
          <w:szCs w:val="24"/>
        </w:rPr>
        <w:t>e</w:t>
      </w:r>
      <w:r w:rsidR="001534F5" w:rsidRPr="0015754E">
        <w:rPr>
          <w:w w:val="104"/>
          <w:sz w:val="24"/>
          <w:szCs w:val="24"/>
        </w:rPr>
        <w:t>paration</w:t>
      </w:r>
    </w:p>
    <w:p w:rsidR="00812B9D" w:rsidRPr="0015754E" w:rsidRDefault="00025256">
      <w:pPr>
        <w:spacing w:before="24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47625</wp:posOffset>
                </wp:positionV>
                <wp:extent cx="113030" cy="118745"/>
                <wp:effectExtent l="10795" t="9525" r="9525" b="14605"/>
                <wp:wrapNone/>
                <wp:docPr id="8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75"/>
                          <a:chExt cx="178" cy="187"/>
                        </a:xfrm>
                      </wpg:grpSpPr>
                      <wps:wsp>
                        <wps:cNvPr id="88" name="Freeform 115"/>
                        <wps:cNvSpPr>
                          <a:spLocks/>
                        </wps:cNvSpPr>
                        <wps:spPr bwMode="auto">
                          <a:xfrm>
                            <a:off x="4937" y="75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261 75"/>
                              <a:gd name="T3" fmla="*/ 261 h 187"/>
                              <a:gd name="T4" fmla="+- 0 4937 4937"/>
                              <a:gd name="T5" fmla="*/ T4 w 178"/>
                              <a:gd name="T6" fmla="+- 0 261 75"/>
                              <a:gd name="T7" fmla="*/ 261 h 187"/>
                              <a:gd name="T8" fmla="+- 0 4937 4937"/>
                              <a:gd name="T9" fmla="*/ T8 w 178"/>
                              <a:gd name="T10" fmla="+- 0 75 75"/>
                              <a:gd name="T11" fmla="*/ 75 h 187"/>
                              <a:gd name="T12" fmla="+- 0 5115 4937"/>
                              <a:gd name="T13" fmla="*/ T12 w 178"/>
                              <a:gd name="T14" fmla="+- 0 75 75"/>
                              <a:gd name="T15" fmla="*/ 75 h 187"/>
                              <a:gd name="T16" fmla="+- 0 5115 4937"/>
                              <a:gd name="T17" fmla="*/ T16 w 178"/>
                              <a:gd name="T18" fmla="+- 0 261 75"/>
                              <a:gd name="T19" fmla="*/ 26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46.85pt;margin-top:3.75pt;width:8.9pt;height:9.35pt;z-index:-251670528;mso-position-horizontal-relative:page" coordorigin="4937,75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">
                <v:shape id="Freeform 115" o:spid="_x0000_s1027" style="position:absolute;left:4937;top:75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Op+8AA&#10;AADbAAAADwAAAGRycy9kb3ducmV2LnhtbERPO2/CMBDeK/U/WFepW3HoEEUBgxCopR0YEhDzKb48&#10;ID5H8RXSf4+HSh0/fe/lenK9utEYOs8G5rMEFHHlbceNgdPx4y0DFQTZYu+ZDPxSgPXq+WmJufV3&#10;LuhWSqNiCIccDbQiQ651qFpyGGZ+II5c7UeHEuHYaDviPYa7Xr8nSaoddhwbWhxo21J1LX+cgWTY&#10;p59C3/upOFykr3e2O9dizOvLtFmAEprkX/zn/rIGsjg2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Op+8AAAADbAAAADwAAAAAAAAAAAAAAAACYAgAAZHJzL2Rvd25y&#10;ZXYueG1sUEsFBgAAAAAEAAQA9QAAAIUDAAAAAA==&#10;" path="m178,186l,186,,,178,r,186xe" filled="f" strokecolor="#a599ca" strokeweight="1pt">
                  <v:path arrowok="t" o:connecttype="custom" o:connectlocs="178,261;0,261;0,75;178,75;178,26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47625</wp:posOffset>
                </wp:positionV>
                <wp:extent cx="113030" cy="118745"/>
                <wp:effectExtent l="12065" t="9525" r="8255" b="14605"/>
                <wp:wrapNone/>
                <wp:docPr id="8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75"/>
                          <a:chExt cx="178" cy="187"/>
                        </a:xfrm>
                      </wpg:grpSpPr>
                      <wps:wsp>
                        <wps:cNvPr id="86" name="Freeform 113"/>
                        <wps:cNvSpPr>
                          <a:spLocks/>
                        </wps:cNvSpPr>
                        <wps:spPr bwMode="auto">
                          <a:xfrm>
                            <a:off x="5914" y="75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261 75"/>
                              <a:gd name="T3" fmla="*/ 261 h 187"/>
                              <a:gd name="T4" fmla="+- 0 5914 5914"/>
                              <a:gd name="T5" fmla="*/ T4 w 178"/>
                              <a:gd name="T6" fmla="+- 0 261 75"/>
                              <a:gd name="T7" fmla="*/ 261 h 187"/>
                              <a:gd name="T8" fmla="+- 0 5914 5914"/>
                              <a:gd name="T9" fmla="*/ T8 w 178"/>
                              <a:gd name="T10" fmla="+- 0 75 75"/>
                              <a:gd name="T11" fmla="*/ 75 h 187"/>
                              <a:gd name="T12" fmla="+- 0 6093 5914"/>
                              <a:gd name="T13" fmla="*/ T12 w 178"/>
                              <a:gd name="T14" fmla="+- 0 75 75"/>
                              <a:gd name="T15" fmla="*/ 75 h 187"/>
                              <a:gd name="T16" fmla="+- 0 6093 5914"/>
                              <a:gd name="T17" fmla="*/ T16 w 178"/>
                              <a:gd name="T18" fmla="+- 0 261 75"/>
                              <a:gd name="T19" fmla="*/ 26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95.7pt;margin-top:3.75pt;width:8.9pt;height:9.35pt;z-index:-251669504;mso-position-horizontal-relative:page" coordorigin="5914,75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">
                <v:shape id="Freeform 113" o:spid="_x0000_s1027" style="position:absolute;left:5914;top:75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YEsMA&#10;AADbAAAADwAAAGRycy9kb3ducmV2LnhtbESPS2vDMBCE74X+B7GF3Bq5OZjgWAkloXkcesiDnhdr&#10;/WitlbE2ifPvo0Igx2FmvmHyxeBadaE+NJ4NfIwTUMSFtw1XBk7Hr/cpqCDIFlvPZOBGARbz15cc&#10;M+uvvKfLQSoVIRwyNFCLdJnWoajJYRj7jjh6pe8dSpR9pW2P1wh3rZ4kSaodNhwXauxoWVPxdzg7&#10;A0m3SddCu82w//6VtlzZ5qcUY0Zvw+cMlNAgz/CjvbUGpin8f4k/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CYEsMAAADbAAAADwAAAAAAAAAAAAAAAACYAgAAZHJzL2Rv&#10;d25yZXYueG1sUEsFBgAAAAAEAAQA9QAAAIgDAAAAAA==&#10;" path="m179,186l,186,,,179,r,186xe" filled="f" strokecolor="#a599ca" strokeweight="1pt">
                  <v:path arrowok="t" o:connecttype="custom" o:connectlocs="179,261;0,261;0,75;179,75;179,26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47625</wp:posOffset>
                </wp:positionV>
                <wp:extent cx="113030" cy="118745"/>
                <wp:effectExtent l="15240" t="9525" r="14605" b="14605"/>
                <wp:wrapNone/>
                <wp:docPr id="8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75"/>
                          <a:chExt cx="178" cy="187"/>
                        </a:xfrm>
                      </wpg:grpSpPr>
                      <wps:wsp>
                        <wps:cNvPr id="84" name="Freeform 111"/>
                        <wps:cNvSpPr>
                          <a:spLocks/>
                        </wps:cNvSpPr>
                        <wps:spPr bwMode="auto">
                          <a:xfrm>
                            <a:off x="6894" y="75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261 75"/>
                              <a:gd name="T3" fmla="*/ 261 h 187"/>
                              <a:gd name="T4" fmla="+- 0 6894 6894"/>
                              <a:gd name="T5" fmla="*/ T4 w 178"/>
                              <a:gd name="T6" fmla="+- 0 261 75"/>
                              <a:gd name="T7" fmla="*/ 261 h 187"/>
                              <a:gd name="T8" fmla="+- 0 6894 6894"/>
                              <a:gd name="T9" fmla="*/ T8 w 178"/>
                              <a:gd name="T10" fmla="+- 0 75 75"/>
                              <a:gd name="T11" fmla="*/ 75 h 187"/>
                              <a:gd name="T12" fmla="+- 0 7073 6894"/>
                              <a:gd name="T13" fmla="*/ T12 w 178"/>
                              <a:gd name="T14" fmla="+- 0 75 75"/>
                              <a:gd name="T15" fmla="*/ 75 h 187"/>
                              <a:gd name="T16" fmla="+- 0 7073 6894"/>
                              <a:gd name="T17" fmla="*/ T16 w 178"/>
                              <a:gd name="T18" fmla="+- 0 261 75"/>
                              <a:gd name="T19" fmla="*/ 26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44.7pt;margin-top:3.75pt;width:8.9pt;height:9.35pt;z-index:-251668480;mso-position-horizontal-relative:page" coordorigin="6894,75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">
                <v:shape id="Freeform 111" o:spid="_x0000_s1027" style="position:absolute;left:6894;top:75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6j/sIA&#10;AADbAAAADwAAAGRycy9kb3ducmV2LnhtbESPS2sCQRCE7wH/w9CCtzhrEJHVUUSJJoccfOC52el9&#10;6E7PstPq5t9nAoLHoqq+oubLztXqTm2oPBsYDRNQxJm3FRcGTsfP9ymoIMgWa89k4JcCLBe9tzmm&#10;1j94T/eDFCpCOKRooBRpUq1DVpLDMPQNcfRy3zqUKNtC2xYfEe5q/ZEkE+2w4rhQYkPrkrLr4eYM&#10;JM1ushX63nX7n4vU+cZW51yMGfS71QyUUCev8LP9ZQ1Mx/D/Jf4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qP+wgAAANsAAAAPAAAAAAAAAAAAAAAAAJgCAABkcnMvZG93&#10;bnJldi54bWxQSwUGAAAAAAQABAD1AAAAhwMAAAAA&#10;" path="m179,186l,186,,,179,r,186xe" filled="f" strokecolor="#a599ca" strokeweight="1pt">
                  <v:path arrowok="t" o:connecttype="custom" o:connectlocs="179,261;0,261;0,75;179,75;179,261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w w:val="96"/>
          <w:sz w:val="24"/>
          <w:szCs w:val="24"/>
        </w:rPr>
        <w:t>R</w:t>
      </w:r>
      <w:r w:rsidR="001534F5" w:rsidRPr="0015754E">
        <w:rPr>
          <w:spacing w:val="-5"/>
          <w:w w:val="96"/>
          <w:sz w:val="24"/>
          <w:szCs w:val="24"/>
        </w:rPr>
        <w:t>e</w:t>
      </w:r>
      <w:r w:rsidR="001534F5" w:rsidRPr="0015754E">
        <w:rPr>
          <w:w w:val="96"/>
          <w:sz w:val="24"/>
          <w:szCs w:val="24"/>
        </w:rPr>
        <w:t>vi</w:t>
      </w:r>
      <w:r w:rsidR="001534F5" w:rsidRPr="0015754E">
        <w:rPr>
          <w:spacing w:val="-5"/>
          <w:w w:val="96"/>
          <w:sz w:val="24"/>
          <w:szCs w:val="24"/>
        </w:rPr>
        <w:t>e</w:t>
      </w:r>
      <w:r w:rsidR="001534F5" w:rsidRPr="0015754E">
        <w:rPr>
          <w:w w:val="96"/>
          <w:sz w:val="24"/>
          <w:szCs w:val="24"/>
        </w:rPr>
        <w:t>w</w:t>
      </w:r>
      <w:r w:rsidR="001534F5" w:rsidRPr="0015754E">
        <w:rPr>
          <w:spacing w:val="-5"/>
          <w:w w:val="96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of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xi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>ting</w:t>
      </w:r>
      <w:r w:rsidR="001534F5" w:rsidRPr="0015754E">
        <w:rPr>
          <w:spacing w:val="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12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w w:val="105"/>
          <w:sz w:val="24"/>
          <w:szCs w:val="24"/>
        </w:rPr>
        <w:t>ag</w:t>
      </w:r>
      <w:r w:rsidR="001534F5" w:rsidRPr="0015754E">
        <w:rPr>
          <w:spacing w:val="-5"/>
          <w:w w:val="105"/>
          <w:sz w:val="24"/>
          <w:szCs w:val="24"/>
        </w:rPr>
        <w:t>r</w:t>
      </w:r>
      <w:r w:rsidR="001534F5" w:rsidRPr="0015754E">
        <w:rPr>
          <w:spacing w:val="-5"/>
          <w:w w:val="108"/>
          <w:sz w:val="24"/>
          <w:szCs w:val="24"/>
        </w:rPr>
        <w:t>e</w:t>
      </w:r>
      <w:r w:rsidR="001534F5" w:rsidRPr="0015754E">
        <w:rPr>
          <w:w w:val="109"/>
          <w:sz w:val="24"/>
          <w:szCs w:val="24"/>
        </w:rPr>
        <w:t>ement</w:t>
      </w:r>
    </w:p>
    <w:p w:rsidR="00812B9D" w:rsidRPr="0015754E" w:rsidRDefault="00025256">
      <w:pPr>
        <w:spacing w:before="24"/>
        <w:ind w:left="107" w:right="-61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48895</wp:posOffset>
                </wp:positionV>
                <wp:extent cx="113030" cy="118745"/>
                <wp:effectExtent l="10795" t="10795" r="9525" b="13335"/>
                <wp:wrapNone/>
                <wp:docPr id="8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77"/>
                          <a:chExt cx="178" cy="187"/>
                        </a:xfrm>
                      </wpg:grpSpPr>
                      <wps:wsp>
                        <wps:cNvPr id="82" name="Freeform 109"/>
                        <wps:cNvSpPr>
                          <a:spLocks/>
                        </wps:cNvSpPr>
                        <wps:spPr bwMode="auto">
                          <a:xfrm>
                            <a:off x="4937" y="77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263 77"/>
                              <a:gd name="T3" fmla="*/ 263 h 187"/>
                              <a:gd name="T4" fmla="+- 0 4937 4937"/>
                              <a:gd name="T5" fmla="*/ T4 w 178"/>
                              <a:gd name="T6" fmla="+- 0 263 77"/>
                              <a:gd name="T7" fmla="*/ 263 h 187"/>
                              <a:gd name="T8" fmla="+- 0 4937 4937"/>
                              <a:gd name="T9" fmla="*/ T8 w 178"/>
                              <a:gd name="T10" fmla="+- 0 77 77"/>
                              <a:gd name="T11" fmla="*/ 77 h 187"/>
                              <a:gd name="T12" fmla="+- 0 5115 4937"/>
                              <a:gd name="T13" fmla="*/ T12 w 178"/>
                              <a:gd name="T14" fmla="+- 0 77 77"/>
                              <a:gd name="T15" fmla="*/ 77 h 187"/>
                              <a:gd name="T16" fmla="+- 0 5115 4937"/>
                              <a:gd name="T17" fmla="*/ T16 w 178"/>
                              <a:gd name="T18" fmla="+- 0 263 77"/>
                              <a:gd name="T19" fmla="*/ 26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246.85pt;margin-top:3.85pt;width:8.9pt;height:9.35pt;z-index:-251667456;mso-position-horizontal-relative:page" coordorigin="4937,77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">
                <v:shape id="Freeform 109" o:spid="_x0000_s1027" style="position:absolute;left:4937;top:77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eEcMA&#10;AADbAAAADwAAAGRycy9kb3ducmV2LnhtbESPT2vCQBTE70K/w/IKvemmHkRSV5GW1vbgIVF6fmRf&#10;/tjs25B9TdJv3xUEj8PM/IbZ7CbXqoH60Hg28LxIQBEX3jZcGTif3udrUEGQLbaeycAfBdhtH2Yb&#10;TK0fOaMhl0pFCIcUDdQiXap1KGpyGBa+I45e6XuHEmVfadvjGOGu1cskWWmHDceFGjt6ran4yX+d&#10;gaQ7rD6Evg5TdrxIW77Z5rsUY54ep/0LKKFJ7uFb+9MaWC/h+iX+AL3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ueEcMAAADbAAAADwAAAAAAAAAAAAAAAACYAgAAZHJzL2Rv&#10;d25yZXYueG1sUEsFBgAAAAAEAAQA9QAAAIgDAAAAAA==&#10;" path="m178,186l,186,,,178,r,186xe" filled="f" strokecolor="#a599ca" strokeweight="1pt">
                  <v:path arrowok="t" o:connecttype="custom" o:connectlocs="178,263;0,263;0,77;178,77;178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48895</wp:posOffset>
                </wp:positionV>
                <wp:extent cx="113030" cy="118745"/>
                <wp:effectExtent l="12065" t="10795" r="8255" b="13335"/>
                <wp:wrapNone/>
                <wp:docPr id="7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77"/>
                          <a:chExt cx="178" cy="187"/>
                        </a:xfrm>
                      </wpg:grpSpPr>
                      <wps:wsp>
                        <wps:cNvPr id="80" name="Freeform 107"/>
                        <wps:cNvSpPr>
                          <a:spLocks/>
                        </wps:cNvSpPr>
                        <wps:spPr bwMode="auto">
                          <a:xfrm>
                            <a:off x="5914" y="77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263 77"/>
                              <a:gd name="T3" fmla="*/ 263 h 187"/>
                              <a:gd name="T4" fmla="+- 0 5914 5914"/>
                              <a:gd name="T5" fmla="*/ T4 w 178"/>
                              <a:gd name="T6" fmla="+- 0 263 77"/>
                              <a:gd name="T7" fmla="*/ 263 h 187"/>
                              <a:gd name="T8" fmla="+- 0 5914 5914"/>
                              <a:gd name="T9" fmla="*/ T8 w 178"/>
                              <a:gd name="T10" fmla="+- 0 77 77"/>
                              <a:gd name="T11" fmla="*/ 77 h 187"/>
                              <a:gd name="T12" fmla="+- 0 6093 5914"/>
                              <a:gd name="T13" fmla="*/ T12 w 178"/>
                              <a:gd name="T14" fmla="+- 0 77 77"/>
                              <a:gd name="T15" fmla="*/ 77 h 187"/>
                              <a:gd name="T16" fmla="+- 0 6093 5914"/>
                              <a:gd name="T17" fmla="*/ T16 w 178"/>
                              <a:gd name="T18" fmla="+- 0 263 77"/>
                              <a:gd name="T19" fmla="*/ 26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295.7pt;margin-top:3.85pt;width:8.9pt;height:9.35pt;z-index:-251666432;mso-position-horizontal-relative:page" coordorigin="5914,77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">
                <v:shape id="Freeform 107" o:spid="_x0000_s1027" style="position:absolute;left:5914;top:77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l/cAA&#10;AADbAAAADwAAAGRycy9kb3ducmV2LnhtbERPO2/CMBDeK/U/WFepW3HoEEUBgxCopR0YEhDzKb48&#10;ID5H8RXSf4+HSh0/fe/lenK9utEYOs8G5rMEFHHlbceNgdPx4y0DFQTZYu+ZDPxSgPXq+WmJufV3&#10;LuhWSqNiCIccDbQiQ651qFpyGGZ+II5c7UeHEuHYaDviPYa7Xr8nSaoddhwbWhxo21J1LX+cgWTY&#10;p59C3/upOFykr3e2O9dizOvLtFmAEprkX/zn/rIGsr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Wl/cAAAADbAAAADwAAAAAAAAAAAAAAAACYAgAAZHJzL2Rvd25y&#10;ZXYueG1sUEsFBgAAAAAEAAQA9QAAAIUDAAAAAA==&#10;" path="m179,186l,186,,,179,r,186xe" filled="f" strokecolor="#a599ca" strokeweight="1pt">
                  <v:path arrowok="t" o:connecttype="custom" o:connectlocs="179,263;0,263;0,77;179,77;179,26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48895</wp:posOffset>
                </wp:positionV>
                <wp:extent cx="113030" cy="118745"/>
                <wp:effectExtent l="15240" t="10795" r="14605" b="13335"/>
                <wp:wrapNone/>
                <wp:docPr id="7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77"/>
                          <a:chExt cx="178" cy="187"/>
                        </a:xfrm>
                      </wpg:grpSpPr>
                      <wps:wsp>
                        <wps:cNvPr id="78" name="Freeform 105"/>
                        <wps:cNvSpPr>
                          <a:spLocks/>
                        </wps:cNvSpPr>
                        <wps:spPr bwMode="auto">
                          <a:xfrm>
                            <a:off x="6894" y="77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263 77"/>
                              <a:gd name="T3" fmla="*/ 263 h 187"/>
                              <a:gd name="T4" fmla="+- 0 6894 6894"/>
                              <a:gd name="T5" fmla="*/ T4 w 178"/>
                              <a:gd name="T6" fmla="+- 0 263 77"/>
                              <a:gd name="T7" fmla="*/ 263 h 187"/>
                              <a:gd name="T8" fmla="+- 0 6894 6894"/>
                              <a:gd name="T9" fmla="*/ T8 w 178"/>
                              <a:gd name="T10" fmla="+- 0 77 77"/>
                              <a:gd name="T11" fmla="*/ 77 h 187"/>
                              <a:gd name="T12" fmla="+- 0 7073 6894"/>
                              <a:gd name="T13" fmla="*/ T12 w 178"/>
                              <a:gd name="T14" fmla="+- 0 77 77"/>
                              <a:gd name="T15" fmla="*/ 77 h 187"/>
                              <a:gd name="T16" fmla="+- 0 7073 6894"/>
                              <a:gd name="T17" fmla="*/ T16 w 178"/>
                              <a:gd name="T18" fmla="+- 0 263 77"/>
                              <a:gd name="T19" fmla="*/ 26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344.7pt;margin-top:3.85pt;width:8.9pt;height:9.35pt;z-index:-251665408;mso-position-horizontal-relative:page" coordorigin="6894,77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">
                <v:shape id="Freeform 105" o:spid="_x0000_s1027" style="position:absolute;left:6894;top:77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Z3L8A&#10;AADbAAAADwAAAGRycy9kb3ducmV2LnhtbERPO2/CMBDekfgP1iF1AwcGigIGIRClHRh4iPkUXx4Q&#10;n6P4Cum/rwckxk/fe7HqXK0e1IbKs4HxKAFFnHlbcWHgct4NZ6CCIFusPZOBPwqwWvZ7C0ytf/KR&#10;HicpVAzhkKKBUqRJtQ5ZSQ7DyDfEkct961AibAttW3zGcFfrSZJMtcOKY0OJDW1Kyu6nX2cgafbT&#10;L6GffXc83KTOt7a65mLMx6Bbz0EJdfIWv9zf1sBnHBu/xB+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tncvwAAANsAAAAPAAAAAAAAAAAAAAAAAJgCAABkcnMvZG93bnJl&#10;di54bWxQSwUGAAAAAAQABAD1AAAAhAMAAAAA&#10;" path="m179,186l,186,,,179,r,186xe" filled="f" strokecolor="#a599ca" strokeweight="1pt">
                  <v:path arrowok="t" o:connecttype="custom" o:connectlocs="179,263;0,263;0,77;179,77;179,263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w w:val="94"/>
          <w:sz w:val="24"/>
          <w:szCs w:val="24"/>
        </w:rPr>
        <w:t>A</w:t>
      </w:r>
      <w:r w:rsidR="001534F5" w:rsidRPr="0015754E">
        <w:rPr>
          <w:spacing w:val="-8"/>
          <w:w w:val="94"/>
          <w:sz w:val="24"/>
          <w:szCs w:val="24"/>
        </w:rPr>
        <w:t>n</w:t>
      </w:r>
      <w:r w:rsidR="001534F5" w:rsidRPr="0015754E">
        <w:rPr>
          <w:w w:val="94"/>
          <w:sz w:val="24"/>
          <w:szCs w:val="24"/>
        </w:rPr>
        <w:t>y</w:t>
      </w:r>
      <w:r w:rsidR="001534F5" w:rsidRPr="0015754E">
        <w:rPr>
          <w:spacing w:val="-6"/>
          <w:w w:val="9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q</w:t>
      </w:r>
      <w:r w:rsidR="001534F5" w:rsidRPr="0015754E">
        <w:rPr>
          <w:spacing w:val="5"/>
          <w:sz w:val="24"/>
          <w:szCs w:val="24"/>
        </w:rPr>
        <w:t>u</w:t>
      </w:r>
      <w:r w:rsidR="001534F5" w:rsidRPr="0015754E">
        <w:rPr>
          <w:spacing w:val="-5"/>
          <w:sz w:val="24"/>
          <w:szCs w:val="24"/>
        </w:rPr>
        <w:t>es</w:t>
      </w:r>
      <w:r w:rsidR="001534F5" w:rsidRPr="0015754E">
        <w:rPr>
          <w:sz w:val="24"/>
          <w:szCs w:val="24"/>
        </w:rPr>
        <w:t>tion</w:t>
      </w:r>
      <w:r w:rsidR="001534F5" w:rsidRPr="0015754E">
        <w:rPr>
          <w:spacing w:val="20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of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b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viou</w:t>
      </w:r>
      <w:r w:rsidR="001534F5" w:rsidRPr="0015754E">
        <w:rPr>
          <w:spacing w:val="-22"/>
          <w:sz w:val="24"/>
          <w:szCs w:val="24"/>
        </w:rPr>
        <w:t>r</w:t>
      </w:r>
      <w:r w:rsidR="001534F5" w:rsidRPr="0015754E">
        <w:rPr>
          <w:sz w:val="24"/>
          <w:szCs w:val="24"/>
        </w:rPr>
        <w:t>,</w:t>
      </w:r>
      <w:r w:rsidR="001534F5" w:rsidRPr="0015754E">
        <w:rPr>
          <w:spacing w:val="11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re</w:t>
      </w:r>
      <w:r w:rsidR="001534F5" w:rsidRPr="0015754E">
        <w:rPr>
          <w:sz w:val="24"/>
          <w:szCs w:val="24"/>
        </w:rPr>
        <w:t>at</w:t>
      </w:r>
      <w:r w:rsidR="001534F5" w:rsidRPr="0015754E">
        <w:rPr>
          <w:spacing w:val="4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5"/>
          <w:w w:val="104"/>
          <w:sz w:val="24"/>
          <w:szCs w:val="24"/>
        </w:rPr>
        <w:t>a</w:t>
      </w:r>
      <w:r w:rsidR="001534F5" w:rsidRPr="0015754E">
        <w:rPr>
          <w:w w:val="103"/>
          <w:sz w:val="24"/>
          <w:szCs w:val="24"/>
        </w:rPr>
        <w:t>bu</w:t>
      </w:r>
      <w:r w:rsidR="001534F5" w:rsidRPr="0015754E">
        <w:rPr>
          <w:spacing w:val="-5"/>
          <w:w w:val="103"/>
          <w:sz w:val="24"/>
          <w:szCs w:val="24"/>
        </w:rPr>
        <w:t>s</w:t>
      </w:r>
      <w:r w:rsidR="001534F5" w:rsidRPr="0015754E">
        <w:rPr>
          <w:w w:val="108"/>
          <w:sz w:val="24"/>
          <w:szCs w:val="24"/>
        </w:rPr>
        <w:t>e</w:t>
      </w:r>
    </w:p>
    <w:p w:rsidR="00812B9D" w:rsidRPr="0015754E" w:rsidRDefault="00025256">
      <w:pPr>
        <w:spacing w:before="24" w:line="260" w:lineRule="auto"/>
        <w:ind w:left="107" w:right="443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50165</wp:posOffset>
                </wp:positionV>
                <wp:extent cx="113030" cy="118745"/>
                <wp:effectExtent l="10795" t="12065" r="9525" b="12065"/>
                <wp:wrapNone/>
                <wp:docPr id="7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79"/>
                          <a:chExt cx="178" cy="187"/>
                        </a:xfrm>
                      </wpg:grpSpPr>
                      <wps:wsp>
                        <wps:cNvPr id="76" name="Freeform 103"/>
                        <wps:cNvSpPr>
                          <a:spLocks/>
                        </wps:cNvSpPr>
                        <wps:spPr bwMode="auto">
                          <a:xfrm>
                            <a:off x="4937" y="79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266 79"/>
                              <a:gd name="T3" fmla="*/ 266 h 187"/>
                              <a:gd name="T4" fmla="+- 0 4937 4937"/>
                              <a:gd name="T5" fmla="*/ T4 w 178"/>
                              <a:gd name="T6" fmla="+- 0 266 79"/>
                              <a:gd name="T7" fmla="*/ 266 h 187"/>
                              <a:gd name="T8" fmla="+- 0 4937 4937"/>
                              <a:gd name="T9" fmla="*/ T8 w 178"/>
                              <a:gd name="T10" fmla="+- 0 79 79"/>
                              <a:gd name="T11" fmla="*/ 79 h 187"/>
                              <a:gd name="T12" fmla="+- 0 5115 4937"/>
                              <a:gd name="T13" fmla="*/ T12 w 178"/>
                              <a:gd name="T14" fmla="+- 0 79 79"/>
                              <a:gd name="T15" fmla="*/ 79 h 187"/>
                              <a:gd name="T16" fmla="+- 0 5115 4937"/>
                              <a:gd name="T17" fmla="*/ T16 w 178"/>
                              <a:gd name="T18" fmla="+- 0 266 79"/>
                              <a:gd name="T19" fmla="*/ 26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246.85pt;margin-top:3.95pt;width:8.9pt;height:9.35pt;z-index:-251664384;mso-position-horizontal-relative:page" coordorigin="4937,79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">
                <v:shape id="Freeform 103" o:spid="_x0000_s1027" style="position:absolute;left:4937;top:79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oNcMA&#10;AADbAAAADwAAAGRycy9kb3ducmV2LnhtbESPT2vCQBTE70K/w/IK3nSjh1hS11AsNe3Bg1p6fmRf&#10;/rTZtyH71PTbdwWhx2FmfsOs89F16kJDaD0bWMwTUMSlty3XBj5Pb7MnUEGQLXaeycAvBcg3D5M1&#10;ZtZf+UCXo9QqQjhkaKAR6TOtQ9mQwzD3PXH0Kj84lCiHWtsBrxHuOr1MklQ7bDkuNNjTtqHy53h2&#10;BpK+SHdCH8V42H9LV73a9qsSY6aP48szKKFR/sP39rs1sErh9iX+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XoNcMAAADbAAAADwAAAAAAAAAAAAAAAACYAgAAZHJzL2Rv&#10;d25yZXYueG1sUEsFBgAAAAAEAAQA9QAAAIgDAAAAAA==&#10;" path="m178,187l,187,,,178,r,187xe" filled="f" strokecolor="#a599ca" strokeweight="1pt">
                  <v:path arrowok="t" o:connecttype="custom" o:connectlocs="178,266;0,266;0,79;178,79;178,26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50165</wp:posOffset>
                </wp:positionV>
                <wp:extent cx="113030" cy="118745"/>
                <wp:effectExtent l="12065" t="12065" r="8255" b="12065"/>
                <wp:wrapNone/>
                <wp:docPr id="7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79"/>
                          <a:chExt cx="178" cy="187"/>
                        </a:xfrm>
                      </wpg:grpSpPr>
                      <wps:wsp>
                        <wps:cNvPr id="74" name="Freeform 101"/>
                        <wps:cNvSpPr>
                          <a:spLocks/>
                        </wps:cNvSpPr>
                        <wps:spPr bwMode="auto">
                          <a:xfrm>
                            <a:off x="5914" y="79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266 79"/>
                              <a:gd name="T3" fmla="*/ 266 h 187"/>
                              <a:gd name="T4" fmla="+- 0 5914 5914"/>
                              <a:gd name="T5" fmla="*/ T4 w 178"/>
                              <a:gd name="T6" fmla="+- 0 266 79"/>
                              <a:gd name="T7" fmla="*/ 266 h 187"/>
                              <a:gd name="T8" fmla="+- 0 5914 5914"/>
                              <a:gd name="T9" fmla="*/ T8 w 178"/>
                              <a:gd name="T10" fmla="+- 0 79 79"/>
                              <a:gd name="T11" fmla="*/ 79 h 187"/>
                              <a:gd name="T12" fmla="+- 0 6093 5914"/>
                              <a:gd name="T13" fmla="*/ T12 w 178"/>
                              <a:gd name="T14" fmla="+- 0 79 79"/>
                              <a:gd name="T15" fmla="*/ 79 h 187"/>
                              <a:gd name="T16" fmla="+- 0 6093 5914"/>
                              <a:gd name="T17" fmla="*/ T16 w 178"/>
                              <a:gd name="T18" fmla="+- 0 266 79"/>
                              <a:gd name="T19" fmla="*/ 26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295.7pt;margin-top:3.95pt;width:8.9pt;height:9.35pt;z-index:-251663360;mso-position-horizontal-relative:page" coordorigin="5914,79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">
                <v:shape id="Freeform 101" o:spid="_x0000_s1027" style="position:absolute;left:5914;top:79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T2cMA&#10;AADbAAAADwAAAGRycy9kb3ducmV2LnhtbESPT2vCQBTE74LfYXlCb7qxFFuiaxClWg89aIvnR/bl&#10;T5t9G7JPk357t1DocZiZ3zCrbHCNulEXas8G5rMEFHHubc2lgc+P1+kLqCDIFhvPZOCHAmTr8WiF&#10;qfU9n+h2llJFCIcUDVQibap1yCtyGGa+JY5e4TuHEmVXatthH+Gu0Y9JstAOa44LFba0rSj/Pl+d&#10;gaQ9LPZCx8Nwev+SptjZ+lKIMQ+TYbMEJTTIf/iv/WYNPD/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T2cMAAADbAAAADwAAAAAAAAAAAAAAAACYAgAAZHJzL2Rv&#10;d25yZXYueG1sUEsFBgAAAAAEAAQA9QAAAIgDAAAAAA==&#10;" path="m179,187l,187,,,179,r,187xe" filled="f" strokecolor="#a599ca" strokeweight="1pt">
                  <v:path arrowok="t" o:connecttype="custom" o:connectlocs="179,266;0,266;0,79;179,79;179,26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50165</wp:posOffset>
                </wp:positionV>
                <wp:extent cx="113030" cy="118745"/>
                <wp:effectExtent l="15240" t="12065" r="14605" b="12065"/>
                <wp:wrapNone/>
                <wp:docPr id="7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79"/>
                          <a:chExt cx="178" cy="187"/>
                        </a:xfrm>
                      </wpg:grpSpPr>
                      <wps:wsp>
                        <wps:cNvPr id="72" name="Freeform 99"/>
                        <wps:cNvSpPr>
                          <a:spLocks/>
                        </wps:cNvSpPr>
                        <wps:spPr bwMode="auto">
                          <a:xfrm>
                            <a:off x="6894" y="79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266 79"/>
                              <a:gd name="T3" fmla="*/ 266 h 187"/>
                              <a:gd name="T4" fmla="+- 0 6894 6894"/>
                              <a:gd name="T5" fmla="*/ T4 w 178"/>
                              <a:gd name="T6" fmla="+- 0 266 79"/>
                              <a:gd name="T7" fmla="*/ 266 h 187"/>
                              <a:gd name="T8" fmla="+- 0 6894 6894"/>
                              <a:gd name="T9" fmla="*/ T8 w 178"/>
                              <a:gd name="T10" fmla="+- 0 79 79"/>
                              <a:gd name="T11" fmla="*/ 79 h 187"/>
                              <a:gd name="T12" fmla="+- 0 7073 6894"/>
                              <a:gd name="T13" fmla="*/ T12 w 178"/>
                              <a:gd name="T14" fmla="+- 0 79 79"/>
                              <a:gd name="T15" fmla="*/ 79 h 187"/>
                              <a:gd name="T16" fmla="+- 0 7073 6894"/>
                              <a:gd name="T17" fmla="*/ T16 w 178"/>
                              <a:gd name="T18" fmla="+- 0 266 79"/>
                              <a:gd name="T19" fmla="*/ 26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344.7pt;margin-top:3.95pt;width:8.9pt;height:9.35pt;z-index:-251662336;mso-position-horizontal-relative:page" coordorigin="6894,79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">
                <v:shape id="Freeform 99" o:spid="_x0000_s1027" style="position:absolute;left:6894;top:79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7uNsIA&#10;AADbAAAADwAAAGRycy9kb3ducmV2LnhtbESPzWoCQRCE70LeYehAbjobDyqro4hBjQcPmuC52en9&#10;0Z2eZaejm7d3BMFjUVVfUbNF52p1pTZUng18DhJQxJm3FRcGfn/W/QmoIMgWa89k4J8CLOZvvRmm&#10;1t/4QNejFCpCOKRooBRpUq1DVpLDMPANcfRy3zqUKNtC2xZvEe5qPUySkXZYcVwosaFVSdnl+OcM&#10;JM12tBHabbvD/ix1/mWrUy7GfLx3yykooU5e4Wf72xoYD+HxJf4A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u42wgAAANsAAAAPAAAAAAAAAAAAAAAAAJgCAABkcnMvZG93&#10;bnJldi54bWxQSwUGAAAAAAQABAD1AAAAhwMAAAAA&#10;" path="m179,187l,187,,,179,r,187xe" filled="f" strokecolor="#a599ca" strokeweight="1pt">
                  <v:path arrowok="t" o:connecttype="custom" o:connectlocs="179,266;0,266;0,79;179,79;179,26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241935</wp:posOffset>
                </wp:positionV>
                <wp:extent cx="113030" cy="118745"/>
                <wp:effectExtent l="10795" t="13335" r="9525" b="10795"/>
                <wp:wrapNone/>
                <wp:docPr id="6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381"/>
                          <a:chExt cx="178" cy="187"/>
                        </a:xfrm>
                      </wpg:grpSpPr>
                      <wps:wsp>
                        <wps:cNvPr id="70" name="Freeform 97"/>
                        <wps:cNvSpPr>
                          <a:spLocks/>
                        </wps:cNvSpPr>
                        <wps:spPr bwMode="auto">
                          <a:xfrm>
                            <a:off x="4937" y="381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568 381"/>
                              <a:gd name="T3" fmla="*/ 568 h 187"/>
                              <a:gd name="T4" fmla="+- 0 4937 4937"/>
                              <a:gd name="T5" fmla="*/ T4 w 178"/>
                              <a:gd name="T6" fmla="+- 0 568 381"/>
                              <a:gd name="T7" fmla="*/ 568 h 187"/>
                              <a:gd name="T8" fmla="+- 0 4937 4937"/>
                              <a:gd name="T9" fmla="*/ T8 w 178"/>
                              <a:gd name="T10" fmla="+- 0 381 381"/>
                              <a:gd name="T11" fmla="*/ 381 h 187"/>
                              <a:gd name="T12" fmla="+- 0 5115 4937"/>
                              <a:gd name="T13" fmla="*/ T12 w 178"/>
                              <a:gd name="T14" fmla="+- 0 381 381"/>
                              <a:gd name="T15" fmla="*/ 381 h 187"/>
                              <a:gd name="T16" fmla="+- 0 5115 4937"/>
                              <a:gd name="T17" fmla="*/ T16 w 178"/>
                              <a:gd name="T18" fmla="+- 0 568 381"/>
                              <a:gd name="T19" fmla="*/ 56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246.85pt;margin-top:19.05pt;width:8.9pt;height:9.35pt;z-index:-251661312;mso-position-horizontal-relative:page" coordorigin="4937,38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">
                <v:shape id="Freeform 97" o:spid="_x0000_s1027" style="position:absolute;left:4937;top:38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V2r8A&#10;AADbAAAADwAAAGRycy9kb3ducmV2LnhtbERPO2/CMBDekfgP1iF1AwcGigIGIRClHRh4iPkUXx4Q&#10;n6P4Cum/rwckxk/fe7HqXK0e1IbKs4HxKAFFnHlbcWHgct4NZ6CCIFusPZOBPwqwWvZ7C0ytf/KR&#10;HicpVAzhkKKBUqRJtQ5ZSQ7DyDfEkct961AibAttW3zGcFfrSZJMtcOKY0OJDW1Kyu6nX2cgafbT&#10;L6GffXc83KTOt7a65mLMx6Bbz0EJdfIWv9zf1sBnXB+/xB+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MNXavwAAANsAAAAPAAAAAAAAAAAAAAAAAJgCAABkcnMvZG93bnJl&#10;di54bWxQSwUGAAAAAAQABAD1AAAAhAMAAAAA&#10;" path="m178,187l,187,,,178,r,187xe" filled="f" strokecolor="#a599ca" strokeweight="1pt">
                  <v:path arrowok="t" o:connecttype="custom" o:connectlocs="178,568;0,568;0,381;178,381;178,56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241935</wp:posOffset>
                </wp:positionV>
                <wp:extent cx="113030" cy="118745"/>
                <wp:effectExtent l="12065" t="13335" r="8255" b="10795"/>
                <wp:wrapNone/>
                <wp:docPr id="6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381"/>
                          <a:chExt cx="178" cy="187"/>
                        </a:xfrm>
                      </wpg:grpSpPr>
                      <wps:wsp>
                        <wps:cNvPr id="68" name="Freeform 95"/>
                        <wps:cNvSpPr>
                          <a:spLocks/>
                        </wps:cNvSpPr>
                        <wps:spPr bwMode="auto">
                          <a:xfrm>
                            <a:off x="5914" y="381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568 381"/>
                              <a:gd name="T3" fmla="*/ 568 h 187"/>
                              <a:gd name="T4" fmla="+- 0 5914 5914"/>
                              <a:gd name="T5" fmla="*/ T4 w 178"/>
                              <a:gd name="T6" fmla="+- 0 568 381"/>
                              <a:gd name="T7" fmla="*/ 568 h 187"/>
                              <a:gd name="T8" fmla="+- 0 5914 5914"/>
                              <a:gd name="T9" fmla="*/ T8 w 178"/>
                              <a:gd name="T10" fmla="+- 0 381 381"/>
                              <a:gd name="T11" fmla="*/ 381 h 187"/>
                              <a:gd name="T12" fmla="+- 0 6093 5914"/>
                              <a:gd name="T13" fmla="*/ T12 w 178"/>
                              <a:gd name="T14" fmla="+- 0 381 381"/>
                              <a:gd name="T15" fmla="*/ 381 h 187"/>
                              <a:gd name="T16" fmla="+- 0 6093 5914"/>
                              <a:gd name="T17" fmla="*/ T16 w 178"/>
                              <a:gd name="T18" fmla="+- 0 568 381"/>
                              <a:gd name="T19" fmla="*/ 56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295.7pt;margin-top:19.05pt;width:8.9pt;height:9.35pt;z-index:-251660288;mso-position-horizontal-relative:page" coordorigin="5914,38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">
                <v:shape id="Freeform 95" o:spid="_x0000_s1027" style="position:absolute;left:5914;top:38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9PAb8A&#10;AADbAAAADwAAAGRycy9kb3ducmV2LnhtbERPO2/CMBDeK/EfrENiKw4doipgEAJRYOjAQ8yn+PKA&#10;+BzFB4R/j4dKHT9979mid416UBdqzwYm4wQUce5tzaWB82nz+Q0qCLLFxjMZeFGAxXzwMcPM+icf&#10;6HGUUsUQDhkaqETaTOuQV+QwjH1LHLnCdw4lwq7UtsNnDHeN/kqSVDusOTZU2NKqovx2vDsDSbtN&#10;f4T22/7we5WmWNv6Uogxo2G/nIIS6uVf/OfeWQNpHBu/xB+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08BvwAAANsAAAAPAAAAAAAAAAAAAAAAAJgCAABkcnMvZG93bnJl&#10;di54bWxQSwUGAAAAAAQABAD1AAAAhAMAAAAA&#10;" path="m179,187l,187,,,179,r,187xe" filled="f" strokecolor="#a599ca" strokeweight="1pt">
                  <v:path arrowok="t" o:connecttype="custom" o:connectlocs="179,568;0,568;0,381;179,381;179,56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241935</wp:posOffset>
                </wp:positionV>
                <wp:extent cx="113030" cy="118745"/>
                <wp:effectExtent l="15240" t="13335" r="14605" b="10795"/>
                <wp:wrapNone/>
                <wp:docPr id="6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381"/>
                          <a:chExt cx="178" cy="187"/>
                        </a:xfrm>
                      </wpg:grpSpPr>
                      <wps:wsp>
                        <wps:cNvPr id="66" name="Freeform 93"/>
                        <wps:cNvSpPr>
                          <a:spLocks/>
                        </wps:cNvSpPr>
                        <wps:spPr bwMode="auto">
                          <a:xfrm>
                            <a:off x="6894" y="381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568 381"/>
                              <a:gd name="T3" fmla="*/ 568 h 187"/>
                              <a:gd name="T4" fmla="+- 0 6894 6894"/>
                              <a:gd name="T5" fmla="*/ T4 w 178"/>
                              <a:gd name="T6" fmla="+- 0 568 381"/>
                              <a:gd name="T7" fmla="*/ 568 h 187"/>
                              <a:gd name="T8" fmla="+- 0 6894 6894"/>
                              <a:gd name="T9" fmla="*/ T8 w 178"/>
                              <a:gd name="T10" fmla="+- 0 381 381"/>
                              <a:gd name="T11" fmla="*/ 381 h 187"/>
                              <a:gd name="T12" fmla="+- 0 7073 6894"/>
                              <a:gd name="T13" fmla="*/ T12 w 178"/>
                              <a:gd name="T14" fmla="+- 0 381 381"/>
                              <a:gd name="T15" fmla="*/ 381 h 187"/>
                              <a:gd name="T16" fmla="+- 0 7073 6894"/>
                              <a:gd name="T17" fmla="*/ T16 w 178"/>
                              <a:gd name="T18" fmla="+- 0 568 381"/>
                              <a:gd name="T19" fmla="*/ 56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44.7pt;margin-top:19.05pt;width:8.9pt;height:9.35pt;z-index:-251659264;mso-position-horizontal-relative:page" coordorigin="6894,381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">
                <v:shape id="Freeform 93" o:spid="_x0000_s1027" style="position:absolute;left:6894;top:381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+6MMA&#10;AADbAAAADwAAAGRycy9kb3ducmV2LnhtbESPS2vDMBCE74H+B7GF3hK5PZjgWjGhpXV7yCEPel6s&#10;9SO1VsbaJu6/jwKBHIeZ+YbJi8n16kRj6DwbeF4koIgrbztuDBz2H/MlqCDIFnvPZOCfAhSrh1mO&#10;mfVn3tJpJ42KEA4ZGmhFhkzrULXkMCz8QBy92o8OJcqx0XbEc4S7Xr8kSaoddhwXWhzoraXqd/fn&#10;DCRDmX4KfZfTdnOUvn633U8txjw9TutXUEKT3MO39pc1kKZw/RJ/gF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x+6MMAAADbAAAADwAAAAAAAAAAAAAAAACYAgAAZHJzL2Rv&#10;d25yZXYueG1sUEsFBgAAAAAEAAQA9QAAAIgDAAAAAA==&#10;" path="m179,187l,187,,,179,r,187xe" filled="f" strokecolor="#a599ca" strokeweight="1pt">
                  <v:path arrowok="t" o:connecttype="custom" o:connectlocs="179,568;0,568;0,381;179,381;179,56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433705</wp:posOffset>
                </wp:positionV>
                <wp:extent cx="113030" cy="118745"/>
                <wp:effectExtent l="10795" t="14605" r="9525" b="9525"/>
                <wp:wrapNone/>
                <wp:docPr id="6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4937" y="683"/>
                          <a:chExt cx="178" cy="187"/>
                        </a:xfrm>
                      </wpg:grpSpPr>
                      <wps:wsp>
                        <wps:cNvPr id="64" name="Freeform 91"/>
                        <wps:cNvSpPr>
                          <a:spLocks/>
                        </wps:cNvSpPr>
                        <wps:spPr bwMode="auto">
                          <a:xfrm>
                            <a:off x="4937" y="683"/>
                            <a:ext cx="178" cy="187"/>
                          </a:xfrm>
                          <a:custGeom>
                            <a:avLst/>
                            <a:gdLst>
                              <a:gd name="T0" fmla="+- 0 5115 4937"/>
                              <a:gd name="T1" fmla="*/ T0 w 178"/>
                              <a:gd name="T2" fmla="+- 0 870 683"/>
                              <a:gd name="T3" fmla="*/ 870 h 187"/>
                              <a:gd name="T4" fmla="+- 0 4937 4937"/>
                              <a:gd name="T5" fmla="*/ T4 w 178"/>
                              <a:gd name="T6" fmla="+- 0 870 683"/>
                              <a:gd name="T7" fmla="*/ 870 h 187"/>
                              <a:gd name="T8" fmla="+- 0 4937 4937"/>
                              <a:gd name="T9" fmla="*/ T8 w 178"/>
                              <a:gd name="T10" fmla="+- 0 683 683"/>
                              <a:gd name="T11" fmla="*/ 683 h 187"/>
                              <a:gd name="T12" fmla="+- 0 5115 4937"/>
                              <a:gd name="T13" fmla="*/ T12 w 178"/>
                              <a:gd name="T14" fmla="+- 0 683 683"/>
                              <a:gd name="T15" fmla="*/ 683 h 187"/>
                              <a:gd name="T16" fmla="+- 0 5115 4937"/>
                              <a:gd name="T17" fmla="*/ T16 w 178"/>
                              <a:gd name="T18" fmla="+- 0 870 683"/>
                              <a:gd name="T19" fmla="*/ 870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246.85pt;margin-top:34.15pt;width:8.9pt;height:9.35pt;z-index:-251658240;mso-position-horizontal-relative:page" coordorigin="4937,683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">
                <v:shape id="Freeform 91" o:spid="_x0000_s1027" style="position:absolute;left:4937;top:683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JFBMMA&#10;AADbAAAADwAAAGRycy9kb3ducmV2LnhtbESPT2vCQBTE74V+h+UVeqsbRUJJXUOx1NSDB7X0/Mi+&#10;/Gmzb0P2qfHbu4LQ4zAzv2EW+eg6daIhtJ4NTCcJKOLS25ZrA9+Hz5dXUEGQLXaeycCFAuTLx4cF&#10;ZtafeUenvdQqQjhkaKAR6TOtQ9mQwzDxPXH0Kj84lCiHWtsBzxHuOj1LklQ7bDkuNNjTqqHyb390&#10;BpK+SNdCm2LcbX+lqz5s+1OJMc9P4/sbKKFR/sP39pc1kM7h9iX+AL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JFBMMAAADbAAAADwAAAAAAAAAAAAAAAACYAgAAZHJzL2Rv&#10;d25yZXYueG1sUEsFBgAAAAAEAAQA9QAAAIgDAAAAAA==&#10;" path="m178,187l,187,,,178,r,187xe" filled="f" strokecolor="#a599ca" strokeweight="1pt">
                  <v:path arrowok="t" o:connecttype="custom" o:connectlocs="178,870;0,870;0,683;178,683;178,8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433705</wp:posOffset>
                </wp:positionV>
                <wp:extent cx="113030" cy="118745"/>
                <wp:effectExtent l="12065" t="14605" r="8255" b="9525"/>
                <wp:wrapNone/>
                <wp:docPr id="6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5914" y="683"/>
                          <a:chExt cx="178" cy="187"/>
                        </a:xfrm>
                      </wpg:grpSpPr>
                      <wps:wsp>
                        <wps:cNvPr id="62" name="Freeform 89"/>
                        <wps:cNvSpPr>
                          <a:spLocks/>
                        </wps:cNvSpPr>
                        <wps:spPr bwMode="auto">
                          <a:xfrm>
                            <a:off x="5914" y="683"/>
                            <a:ext cx="178" cy="187"/>
                          </a:xfrm>
                          <a:custGeom>
                            <a:avLst/>
                            <a:gdLst>
                              <a:gd name="T0" fmla="+- 0 6093 5914"/>
                              <a:gd name="T1" fmla="*/ T0 w 178"/>
                              <a:gd name="T2" fmla="+- 0 870 683"/>
                              <a:gd name="T3" fmla="*/ 870 h 187"/>
                              <a:gd name="T4" fmla="+- 0 5914 5914"/>
                              <a:gd name="T5" fmla="*/ T4 w 178"/>
                              <a:gd name="T6" fmla="+- 0 870 683"/>
                              <a:gd name="T7" fmla="*/ 870 h 187"/>
                              <a:gd name="T8" fmla="+- 0 5914 5914"/>
                              <a:gd name="T9" fmla="*/ T8 w 178"/>
                              <a:gd name="T10" fmla="+- 0 683 683"/>
                              <a:gd name="T11" fmla="*/ 683 h 187"/>
                              <a:gd name="T12" fmla="+- 0 6093 5914"/>
                              <a:gd name="T13" fmla="*/ T12 w 178"/>
                              <a:gd name="T14" fmla="+- 0 683 683"/>
                              <a:gd name="T15" fmla="*/ 683 h 187"/>
                              <a:gd name="T16" fmla="+- 0 6093 5914"/>
                              <a:gd name="T17" fmla="*/ T16 w 178"/>
                              <a:gd name="T18" fmla="+- 0 870 683"/>
                              <a:gd name="T19" fmla="*/ 870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95.7pt;margin-top:34.15pt;width:8.9pt;height:9.35pt;z-index:-251657216;mso-position-horizontal-relative:page" coordorigin="5914,683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">
                <v:shape id="Freeform 89" o:spid="_x0000_s1027" style="position:absolute;left:5914;top:683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468MA&#10;AADbAAAADwAAAGRycy9kb3ducmV2LnhtbESPT2vCQBTE70K/w/IK3nTTHEJJXYO0tOrBg1o8P7Iv&#10;fzT7NmRfNX57t1DocZiZ3zCLYnSdutIQWs8GXuYJKOLS25ZrA9/Hz9krqCDIFjvPZOBOAYrl02SB&#10;ufU33tP1ILWKEA45GmhE+lzrUDbkMMx9Txy9yg8OJcqh1nbAW4S7TqdJkmmHLceFBnt6b6i8HH6c&#10;gaRfZ19C2/W4352lqz5se6rEmOnzuHoDJTTKf/ivvbEGshR+v8Qf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468MAAADbAAAADwAAAAAAAAAAAAAAAACYAgAAZHJzL2Rv&#10;d25yZXYueG1sUEsFBgAAAAAEAAQA9QAAAIgDAAAAAA==&#10;" path="m179,187l,187,,,179,r,187xe" filled="f" strokecolor="#a599ca" strokeweight="1pt">
                  <v:path arrowok="t" o:connecttype="custom" o:connectlocs="179,870;0,870;0,683;179,683;179,8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433705</wp:posOffset>
                </wp:positionV>
                <wp:extent cx="113030" cy="118745"/>
                <wp:effectExtent l="15240" t="14605" r="14605" b="9525"/>
                <wp:wrapNone/>
                <wp:docPr id="5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894" y="683"/>
                          <a:chExt cx="178" cy="187"/>
                        </a:xfrm>
                      </wpg:grpSpPr>
                      <wps:wsp>
                        <wps:cNvPr id="60" name="Freeform 87"/>
                        <wps:cNvSpPr>
                          <a:spLocks/>
                        </wps:cNvSpPr>
                        <wps:spPr bwMode="auto">
                          <a:xfrm>
                            <a:off x="6894" y="683"/>
                            <a:ext cx="178" cy="187"/>
                          </a:xfrm>
                          <a:custGeom>
                            <a:avLst/>
                            <a:gdLst>
                              <a:gd name="T0" fmla="+- 0 7073 6894"/>
                              <a:gd name="T1" fmla="*/ T0 w 178"/>
                              <a:gd name="T2" fmla="+- 0 870 683"/>
                              <a:gd name="T3" fmla="*/ 870 h 187"/>
                              <a:gd name="T4" fmla="+- 0 6894 6894"/>
                              <a:gd name="T5" fmla="*/ T4 w 178"/>
                              <a:gd name="T6" fmla="+- 0 870 683"/>
                              <a:gd name="T7" fmla="*/ 870 h 187"/>
                              <a:gd name="T8" fmla="+- 0 6894 6894"/>
                              <a:gd name="T9" fmla="*/ T8 w 178"/>
                              <a:gd name="T10" fmla="+- 0 683 683"/>
                              <a:gd name="T11" fmla="*/ 683 h 187"/>
                              <a:gd name="T12" fmla="+- 0 7073 6894"/>
                              <a:gd name="T13" fmla="*/ T12 w 178"/>
                              <a:gd name="T14" fmla="+- 0 683 683"/>
                              <a:gd name="T15" fmla="*/ 683 h 187"/>
                              <a:gd name="T16" fmla="+- 0 7073 6894"/>
                              <a:gd name="T17" fmla="*/ T16 w 178"/>
                              <a:gd name="T18" fmla="+- 0 870 683"/>
                              <a:gd name="T19" fmla="*/ 870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9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9" y="0"/>
                                </a:lnTo>
                                <a:lnTo>
                                  <a:pt x="179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59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344.7pt;margin-top:34.15pt;width:8.9pt;height:9.35pt;z-index:-251656192;mso-position-horizontal-relative:page" coordorigin="6894,683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">
                <v:shape id="Freeform 87" o:spid="_x0000_s1027" style="position:absolute;left:6894;top:683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DB78A&#10;AADbAAAADwAAAGRycy9kb3ducmV2LnhtbERPO2/CMBDeK/EfrENiKw4doipgEAJRYOjAQ8yn+PKA&#10;+BzFB4R/j4dKHT9979mid416UBdqzwYm4wQUce5tzaWB82nz+Q0qCLLFxjMZeFGAxXzwMcPM+icf&#10;6HGUUsUQDhkaqETaTOuQV+QwjH1LHLnCdw4lwq7UtsNnDHeN/kqSVDusOTZU2NKqovx2vDsDSbtN&#10;f4T22/7we5WmWNv6Uogxo2G/nIIS6uVf/OfeWQNpXB+/xB+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6UMHvwAAANsAAAAPAAAAAAAAAAAAAAAAAJgCAABkcnMvZG93bnJl&#10;di54bWxQSwUGAAAAAAQABAD1AAAAhAMAAAAA&#10;" path="m179,187l,187,,,179,r,187xe" filled="f" strokecolor="#a599ca" strokeweight="1pt">
                  <v:path arrowok="t" o:connecttype="custom" o:connectlocs="179,870;0,870;0,683;179,683;179,870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13"/>
          <w:sz w:val="24"/>
          <w:szCs w:val="24"/>
        </w:rPr>
        <w:t>P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en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l</w:t>
      </w:r>
      <w:r w:rsidR="001534F5" w:rsidRPr="0015754E">
        <w:rPr>
          <w:spacing w:val="29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res</w:t>
      </w:r>
      <w:r w:rsidR="001534F5" w:rsidRPr="0015754E">
        <w:rPr>
          <w:sz w:val="24"/>
          <w:szCs w:val="24"/>
        </w:rPr>
        <w:t>pon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>ibility</w:t>
      </w:r>
      <w:r w:rsidR="001534F5" w:rsidRPr="0015754E">
        <w:rPr>
          <w:spacing w:val="13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f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5"/>
          <w:sz w:val="24"/>
          <w:szCs w:val="24"/>
        </w:rPr>
        <w:t xml:space="preserve"> </w:t>
      </w:r>
      <w:r w:rsidR="001534F5" w:rsidRPr="0015754E">
        <w:rPr>
          <w:spacing w:val="-9"/>
          <w:w w:val="101"/>
          <w:sz w:val="24"/>
          <w:szCs w:val="24"/>
        </w:rPr>
        <w:t>c</w:t>
      </w:r>
      <w:r w:rsidR="001534F5" w:rsidRPr="0015754E">
        <w:rPr>
          <w:w w:val="105"/>
          <w:sz w:val="24"/>
          <w:szCs w:val="24"/>
        </w:rPr>
        <w:t>hild</w:t>
      </w:r>
      <w:r w:rsidR="001534F5" w:rsidRPr="0015754E">
        <w:rPr>
          <w:spacing w:val="-5"/>
          <w:w w:val="105"/>
          <w:sz w:val="24"/>
          <w:szCs w:val="24"/>
        </w:rPr>
        <w:t>r</w:t>
      </w:r>
      <w:r w:rsidR="001534F5" w:rsidRPr="0015754E">
        <w:rPr>
          <w:w w:val="109"/>
          <w:sz w:val="24"/>
          <w:szCs w:val="24"/>
        </w:rPr>
        <w:t xml:space="preserve">en </w:t>
      </w:r>
      <w:r w:rsidR="001534F5" w:rsidRPr="0015754E">
        <w:rPr>
          <w:spacing w:val="-5"/>
          <w:w w:val="94"/>
          <w:sz w:val="24"/>
          <w:szCs w:val="24"/>
        </w:rPr>
        <w:t>A</w:t>
      </w:r>
      <w:r w:rsidR="001534F5" w:rsidRPr="0015754E">
        <w:rPr>
          <w:spacing w:val="-8"/>
          <w:w w:val="94"/>
          <w:sz w:val="24"/>
          <w:szCs w:val="24"/>
        </w:rPr>
        <w:t>n</w:t>
      </w:r>
      <w:r w:rsidR="001534F5" w:rsidRPr="0015754E">
        <w:rPr>
          <w:w w:val="94"/>
          <w:sz w:val="24"/>
          <w:szCs w:val="24"/>
        </w:rPr>
        <w:t>y</w:t>
      </w:r>
      <w:r w:rsidR="001534F5" w:rsidRPr="0015754E">
        <w:rPr>
          <w:spacing w:val="-6"/>
          <w:w w:val="9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</w:t>
      </w:r>
      <w:r w:rsidR="001534F5" w:rsidRPr="0015754E">
        <w:rPr>
          <w:spacing w:val="-5"/>
          <w:sz w:val="24"/>
          <w:szCs w:val="24"/>
        </w:rPr>
        <w:t>ss</w:t>
      </w:r>
      <w:r w:rsidR="001534F5" w:rsidRPr="0015754E">
        <w:rPr>
          <w:spacing w:val="5"/>
          <w:sz w:val="24"/>
          <w:szCs w:val="24"/>
        </w:rPr>
        <w:t>u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on</w:t>
      </w:r>
      <w:r w:rsidR="001534F5" w:rsidRPr="0015754E">
        <w:rPr>
          <w:spacing w:val="-5"/>
          <w:sz w:val="24"/>
          <w:szCs w:val="24"/>
        </w:rPr>
        <w:t>ce</w:t>
      </w:r>
      <w:r w:rsidR="001534F5" w:rsidRPr="0015754E">
        <w:rPr>
          <w:sz w:val="24"/>
          <w:szCs w:val="24"/>
        </w:rPr>
        <w:t>rning</w:t>
      </w:r>
      <w:r w:rsidR="001534F5" w:rsidRPr="0015754E">
        <w:rPr>
          <w:spacing w:val="39"/>
          <w:sz w:val="24"/>
          <w:szCs w:val="24"/>
        </w:rPr>
        <w:t xml:space="preserve"> </w:t>
      </w:r>
      <w:r w:rsidR="001534F5" w:rsidRPr="0015754E">
        <w:rPr>
          <w:spacing w:val="-9"/>
          <w:w w:val="101"/>
          <w:sz w:val="24"/>
          <w:szCs w:val="24"/>
        </w:rPr>
        <w:t>c</w:t>
      </w:r>
      <w:r w:rsidR="001534F5" w:rsidRPr="0015754E">
        <w:rPr>
          <w:w w:val="105"/>
          <w:sz w:val="24"/>
          <w:szCs w:val="24"/>
        </w:rPr>
        <w:t>hild</w:t>
      </w:r>
      <w:r w:rsidR="001534F5" w:rsidRPr="0015754E">
        <w:rPr>
          <w:spacing w:val="-5"/>
          <w:w w:val="105"/>
          <w:sz w:val="24"/>
          <w:szCs w:val="24"/>
        </w:rPr>
        <w:t>r</w:t>
      </w:r>
      <w:r w:rsidR="001534F5" w:rsidRPr="0015754E">
        <w:rPr>
          <w:w w:val="109"/>
          <w:sz w:val="24"/>
          <w:szCs w:val="24"/>
        </w:rPr>
        <w:t xml:space="preserve">en </w:t>
      </w:r>
      <w:r w:rsidR="001534F5" w:rsidRPr="0015754E">
        <w:rPr>
          <w:sz w:val="24"/>
          <w:szCs w:val="24"/>
        </w:rPr>
        <w:t>Financi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l/</w:t>
      </w:r>
      <w:r w:rsidR="001534F5" w:rsidRPr="0015754E">
        <w:rPr>
          <w:spacing w:val="-9"/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op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rty</w:t>
      </w:r>
      <w:r w:rsidR="001534F5" w:rsidRPr="0015754E">
        <w:rPr>
          <w:spacing w:val="43"/>
          <w:sz w:val="24"/>
          <w:szCs w:val="24"/>
        </w:rPr>
        <w:t xml:space="preserve"> </w:t>
      </w:r>
      <w:r w:rsidR="001534F5" w:rsidRPr="0015754E">
        <w:rPr>
          <w:w w:val="96"/>
          <w:sz w:val="24"/>
          <w:szCs w:val="24"/>
        </w:rPr>
        <w:t>i</w:t>
      </w:r>
      <w:r w:rsidR="001534F5" w:rsidRPr="0015754E">
        <w:rPr>
          <w:spacing w:val="-5"/>
          <w:w w:val="96"/>
          <w:sz w:val="24"/>
          <w:szCs w:val="24"/>
        </w:rPr>
        <w:t>ss</w:t>
      </w:r>
      <w:r w:rsidR="001534F5" w:rsidRPr="0015754E">
        <w:rPr>
          <w:spacing w:val="5"/>
          <w:w w:val="106"/>
          <w:sz w:val="24"/>
          <w:szCs w:val="24"/>
        </w:rPr>
        <w:t>u</w:t>
      </w:r>
      <w:r w:rsidR="001534F5" w:rsidRPr="0015754E">
        <w:rPr>
          <w:spacing w:val="-5"/>
          <w:w w:val="108"/>
          <w:sz w:val="24"/>
          <w:szCs w:val="24"/>
        </w:rPr>
        <w:t>e</w:t>
      </w:r>
      <w:r w:rsidR="001534F5" w:rsidRPr="0015754E">
        <w:rPr>
          <w:w w:val="96"/>
          <w:sz w:val="24"/>
          <w:szCs w:val="24"/>
        </w:rPr>
        <w:t>s</w:t>
      </w:r>
    </w:p>
    <w:p w:rsidR="00812B9D" w:rsidRPr="0015754E" w:rsidRDefault="001534F5">
      <w:pPr>
        <w:spacing w:before="26"/>
        <w:rPr>
          <w:sz w:val="24"/>
          <w:szCs w:val="24"/>
        </w:rPr>
        <w:sectPr w:rsidR="00812B9D" w:rsidRPr="0015754E">
          <w:type w:val="continuous"/>
          <w:pgSz w:w="11920" w:h="16840"/>
          <w:pgMar w:top="600" w:right="460" w:bottom="280" w:left="460" w:header="720" w:footer="720" w:gutter="0"/>
          <w:cols w:num="2" w:space="720" w:equalWidth="0">
            <w:col w:w="4176" w:space="217"/>
            <w:col w:w="6607"/>
          </w:cols>
        </w:sectPr>
      </w:pPr>
      <w:r w:rsidRPr="0015754E">
        <w:br w:type="column"/>
      </w:r>
      <w:r w:rsidRPr="0015754E">
        <w:rPr>
          <w:spacing w:val="-22"/>
          <w:sz w:val="24"/>
          <w:szCs w:val="24"/>
        </w:rPr>
        <w:lastRenderedPageBreak/>
        <w:t>Y</w:t>
      </w:r>
      <w:r w:rsidRPr="0015754E">
        <w:rPr>
          <w:spacing w:val="-2"/>
          <w:sz w:val="24"/>
          <w:szCs w:val="24"/>
        </w:rPr>
        <w:t>e</w:t>
      </w:r>
      <w:r w:rsidRPr="0015754E">
        <w:rPr>
          <w:sz w:val="24"/>
          <w:szCs w:val="24"/>
        </w:rPr>
        <w:t xml:space="preserve">s         </w:t>
      </w:r>
      <w:r w:rsidRPr="0015754E">
        <w:rPr>
          <w:spacing w:val="49"/>
          <w:sz w:val="24"/>
          <w:szCs w:val="24"/>
        </w:rPr>
        <w:t xml:space="preserve"> </w:t>
      </w:r>
      <w:r w:rsidRPr="0015754E">
        <w:rPr>
          <w:spacing w:val="2"/>
          <w:position w:val="1"/>
          <w:sz w:val="24"/>
          <w:szCs w:val="24"/>
        </w:rPr>
        <w:t>N</w:t>
      </w:r>
      <w:r w:rsidRPr="0015754E">
        <w:rPr>
          <w:position w:val="1"/>
          <w:sz w:val="24"/>
          <w:szCs w:val="24"/>
        </w:rPr>
        <w:t xml:space="preserve">o      </w:t>
      </w:r>
      <w:r w:rsidRPr="0015754E">
        <w:rPr>
          <w:spacing w:val="22"/>
          <w:position w:val="1"/>
          <w:sz w:val="24"/>
          <w:szCs w:val="24"/>
        </w:rPr>
        <w:t xml:space="preserve"> </w:t>
      </w:r>
      <w:r w:rsidRPr="0015754E">
        <w:rPr>
          <w:spacing w:val="2"/>
          <w:position w:val="1"/>
          <w:sz w:val="24"/>
          <w:szCs w:val="24"/>
        </w:rPr>
        <w:t>No</w:t>
      </w:r>
      <w:r w:rsidRPr="0015754E">
        <w:rPr>
          <w:position w:val="1"/>
          <w:sz w:val="24"/>
          <w:szCs w:val="24"/>
        </w:rPr>
        <w:t>t</w:t>
      </w:r>
      <w:r w:rsidRPr="0015754E">
        <w:rPr>
          <w:spacing w:val="-12"/>
          <w:position w:val="1"/>
          <w:sz w:val="24"/>
          <w:szCs w:val="24"/>
        </w:rPr>
        <w:t xml:space="preserve"> </w:t>
      </w:r>
      <w:r w:rsidRPr="0015754E">
        <w:rPr>
          <w:spacing w:val="-2"/>
          <w:w w:val="96"/>
          <w:position w:val="1"/>
          <w:sz w:val="24"/>
          <w:szCs w:val="24"/>
        </w:rPr>
        <w:t>s</w:t>
      </w:r>
      <w:r w:rsidRPr="0015754E">
        <w:rPr>
          <w:spacing w:val="2"/>
          <w:w w:val="106"/>
          <w:position w:val="1"/>
          <w:sz w:val="24"/>
          <w:szCs w:val="24"/>
        </w:rPr>
        <w:t>u</w:t>
      </w:r>
      <w:r w:rsidRPr="0015754E">
        <w:rPr>
          <w:spacing w:val="-2"/>
          <w:w w:val="106"/>
          <w:position w:val="1"/>
          <w:sz w:val="24"/>
          <w:szCs w:val="24"/>
        </w:rPr>
        <w:t>r</w:t>
      </w:r>
      <w:r w:rsidRPr="0015754E">
        <w:rPr>
          <w:w w:val="108"/>
          <w:position w:val="1"/>
          <w:sz w:val="24"/>
          <w:szCs w:val="24"/>
        </w:rPr>
        <w:t>e</w:t>
      </w: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before="7" w:line="220" w:lineRule="exact"/>
        <w:rPr>
          <w:sz w:val="22"/>
          <w:szCs w:val="22"/>
        </w:rPr>
      </w:pPr>
    </w:p>
    <w:p w:rsidR="00812B9D" w:rsidRPr="0015754E" w:rsidRDefault="001534F5">
      <w:pPr>
        <w:spacing w:before="18"/>
        <w:ind w:left="107"/>
        <w:rPr>
          <w:sz w:val="28"/>
          <w:szCs w:val="28"/>
        </w:rPr>
      </w:pPr>
      <w:r w:rsidRPr="0015754E">
        <w:rPr>
          <w:spacing w:val="-3"/>
          <w:w w:val="94"/>
          <w:sz w:val="28"/>
          <w:szCs w:val="28"/>
        </w:rPr>
        <w:t>A</w:t>
      </w:r>
      <w:r w:rsidRPr="0015754E">
        <w:rPr>
          <w:spacing w:val="3"/>
          <w:w w:val="94"/>
          <w:sz w:val="28"/>
          <w:szCs w:val="28"/>
        </w:rPr>
        <w:t>im</w:t>
      </w:r>
      <w:r w:rsidRPr="0015754E">
        <w:rPr>
          <w:w w:val="94"/>
          <w:sz w:val="28"/>
          <w:szCs w:val="28"/>
        </w:rPr>
        <w:t>s</w:t>
      </w:r>
      <w:r w:rsidRPr="0015754E">
        <w:rPr>
          <w:spacing w:val="-2"/>
          <w:w w:val="94"/>
          <w:sz w:val="28"/>
          <w:szCs w:val="28"/>
        </w:rPr>
        <w:t xml:space="preserve"> </w:t>
      </w:r>
      <w:r w:rsidRPr="0015754E">
        <w:rPr>
          <w:spacing w:val="-8"/>
          <w:sz w:val="28"/>
          <w:szCs w:val="28"/>
        </w:rPr>
        <w:t>f</w:t>
      </w:r>
      <w:r w:rsidRPr="0015754E">
        <w:rPr>
          <w:spacing w:val="3"/>
          <w:sz w:val="28"/>
          <w:szCs w:val="28"/>
        </w:rPr>
        <w:t>o</w:t>
      </w:r>
      <w:r w:rsidRPr="0015754E">
        <w:rPr>
          <w:sz w:val="28"/>
          <w:szCs w:val="28"/>
        </w:rPr>
        <w:t>r</w:t>
      </w:r>
      <w:r w:rsidRPr="0015754E">
        <w:rPr>
          <w:spacing w:val="-13"/>
          <w:sz w:val="28"/>
          <w:szCs w:val="28"/>
        </w:rPr>
        <w:t xml:space="preserve"> </w:t>
      </w:r>
      <w:r w:rsidRPr="0015754E">
        <w:rPr>
          <w:spacing w:val="5"/>
          <w:w w:val="94"/>
          <w:sz w:val="28"/>
          <w:szCs w:val="28"/>
        </w:rPr>
        <w:t>M</w:t>
      </w:r>
      <w:r w:rsidRPr="0015754E">
        <w:rPr>
          <w:spacing w:val="-3"/>
          <w:w w:val="108"/>
          <w:sz w:val="28"/>
          <w:szCs w:val="28"/>
        </w:rPr>
        <w:t>e</w:t>
      </w:r>
      <w:r w:rsidRPr="0015754E">
        <w:rPr>
          <w:spacing w:val="3"/>
          <w:w w:val="104"/>
          <w:sz w:val="28"/>
          <w:szCs w:val="28"/>
        </w:rPr>
        <w:t>diation</w:t>
      </w:r>
    </w:p>
    <w:p w:rsidR="00812B9D" w:rsidRPr="0015754E" w:rsidRDefault="00812B9D">
      <w:pPr>
        <w:spacing w:line="100" w:lineRule="exact"/>
        <w:rPr>
          <w:sz w:val="11"/>
          <w:szCs w:val="11"/>
        </w:rPr>
      </w:pPr>
    </w:p>
    <w:p w:rsidR="00812B9D" w:rsidRPr="0015754E" w:rsidRDefault="00025256">
      <w:pPr>
        <w:spacing w:line="250" w:lineRule="auto"/>
        <w:ind w:left="107" w:right="144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986155</wp:posOffset>
                </wp:positionV>
                <wp:extent cx="6831965" cy="0"/>
                <wp:effectExtent l="7620" t="14605" r="8890" b="13970"/>
                <wp:wrapNone/>
                <wp:docPr id="5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553"/>
                          <a:chExt cx="10759" cy="0"/>
                        </a:xfrm>
                      </wpg:grpSpPr>
                      <wps:wsp>
                        <wps:cNvPr id="58" name="Freeform 85"/>
                        <wps:cNvSpPr>
                          <a:spLocks/>
                        </wps:cNvSpPr>
                        <wps:spPr bwMode="auto">
                          <a:xfrm>
                            <a:off x="567" y="1553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8.35pt;margin-top:77.65pt;width:537.95pt;height:0;z-index:-251655168;mso-position-horizontal-relative:page" coordorigin="567,1553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">
                <v:shape id="Freeform 85" o:spid="_x0000_s1027" style="position:absolute;left:567;top:1553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MksAA&#10;AADbAAAADwAAAGRycy9kb3ducmV2LnhtbERP3WrCMBS+H/gO4Qi7W9MKDq2NRYSJMCb+9AEOzbEt&#10;NiddE2339suF4OXH95/lo2nFg3rXWFaQRDEI4tLqhisFxeXrYwHCeWSNrWVS8EcO8vXkLcNU24FP&#10;9Dj7SoQQdikqqL3vUildWZNBF9mOOHBX2xv0AfaV1D0OIdy0chbHn9Jgw6Ghxo62NZW3890omJmB&#10;yp/xemgP8nd3/C42yyKplHqfjpsVCE+jf4mf7r1WMA9jw5fw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RMksAAAADbAAAADwAAAAAAAAAAAAAAAACYAgAAZHJzL2Rvd25y&#10;ZXYueG1sUEsFBgAAAAAEAAQA9QAAAIUDAAAAAA=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793750</wp:posOffset>
                </wp:positionV>
                <wp:extent cx="6831965" cy="0"/>
                <wp:effectExtent l="7620" t="12700" r="8890" b="6350"/>
                <wp:wrapNone/>
                <wp:docPr id="5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250"/>
                          <a:chExt cx="10759" cy="0"/>
                        </a:xfrm>
                      </wpg:grpSpPr>
                      <wps:wsp>
                        <wps:cNvPr id="56" name="Freeform 83"/>
                        <wps:cNvSpPr>
                          <a:spLocks/>
                        </wps:cNvSpPr>
                        <wps:spPr bwMode="auto">
                          <a:xfrm>
                            <a:off x="567" y="1250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28.35pt;margin-top:62.5pt;width:537.95pt;height:0;z-index:-251654144;mso-position-horizontal-relative:page" coordorigin="567,1250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">
                <v:shape id="Freeform 83" o:spid="_x0000_s1027" style="position:absolute;left:567;top:1250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9e8IA&#10;AADbAAAADwAAAGRycy9kb3ducmV2LnhtbESP0YrCMBRE3xf8h3CFfVtTBWWtpkUERViUVfsBl+ba&#10;Fpub2kTb/fuNIPg4zMwZZpn2phYPal1lWcF4FIEgzq2uuFCQnTdf3yCcR9ZYWyYFf+QgTQYfS4y1&#10;7fhIj5MvRICwi1FB6X0TS+nykgy6kW2Ig3exrUEfZFtI3WIX4KaWkyiaSYMVh4USG1qXlF9Pd6Ng&#10;YjrK9/3lUB/kbfv7k63m2bhQ6nPYrxYgPPX+HX61d1rBdAbP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317wgAAANsAAAAPAAAAAAAAAAAAAAAAAJgCAABkcnMvZG93&#10;bnJldi54bWxQSwUGAAAAAAQABAD1AAAAhwMAAAAA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601980</wp:posOffset>
                </wp:positionV>
                <wp:extent cx="6831965" cy="0"/>
                <wp:effectExtent l="7620" t="11430" r="8890" b="7620"/>
                <wp:wrapNone/>
                <wp:docPr id="5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948"/>
                          <a:chExt cx="10759" cy="0"/>
                        </a:xfrm>
                      </wpg:grpSpPr>
                      <wps:wsp>
                        <wps:cNvPr id="54" name="Freeform 81"/>
                        <wps:cNvSpPr>
                          <a:spLocks/>
                        </wps:cNvSpPr>
                        <wps:spPr bwMode="auto">
                          <a:xfrm>
                            <a:off x="567" y="948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8.35pt;margin-top:47.4pt;width:537.95pt;height:0;z-index:-251653120;mso-position-horizontal-relative:page" coordorigin="567,948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">
                <v:shape id="Freeform 81" o:spid="_x0000_s1027" style="position:absolute;left:567;top:948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Gl8MA&#10;AADbAAAADwAAAGRycy9kb3ducmV2LnhtbESP0YrCMBRE3wX/IVzBN00VFa1GkYVdFkTR2g+4NNe2&#10;2NzUJmu7f28WFnwcZuYMs9l1phJPalxpWcFkHIEgzqwuOVeQXj9HSxDOI2usLJOCX3Kw2/Z7G4y1&#10;bflCz8TnIkDYxaig8L6OpXRZQQbd2NbEwbvZxqAPssmlbrANcFPJaRQtpMGSw0KBNX0UlN2TH6Ng&#10;alrKjt3tVJ3k4+t8SPerdJIrNRx0+zUIT51/h//b31rBfAZ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Gl8MAAADbAAAADwAAAAAAAAAAAAAAAACYAgAAZHJzL2Rv&#10;d25yZXYueG1sUEsFBgAAAAAEAAQA9QAAAIgDAAAAAA=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1177925</wp:posOffset>
                </wp:positionV>
                <wp:extent cx="6831965" cy="0"/>
                <wp:effectExtent l="7620" t="6350" r="8890" b="12700"/>
                <wp:wrapNone/>
                <wp:docPr id="5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855"/>
                          <a:chExt cx="10759" cy="0"/>
                        </a:xfrm>
                      </wpg:grpSpPr>
                      <wps:wsp>
                        <wps:cNvPr id="52" name="Freeform 79"/>
                        <wps:cNvSpPr>
                          <a:spLocks/>
                        </wps:cNvSpPr>
                        <wps:spPr bwMode="auto">
                          <a:xfrm>
                            <a:off x="567" y="1855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8.35pt;margin-top:92.75pt;width:537.95pt;height:0;z-index:-251652096;mso-position-horizontal-relative:page" coordorigin="567,1855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">
                <v:shape id="Freeform 79" o:spid="_x0000_s1027" style="position:absolute;left:567;top:1855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7eMIA&#10;AADbAAAADwAAAGRycy9kb3ducmV2LnhtbESP0YrCMBRE34X9h3AX9k1TCyvaNYoIuwiiaO0HXJpr&#10;W7a5qU209e+NIPg4zMwZZr7sTS1u1LrKsoLxKAJBnFtdcaEgO/0OpyCcR9ZYWyYFd3KwXHwM5pho&#10;2/GRbqkvRICwS1BB6X2TSOnykgy6kW2Ig3e2rUEfZFtI3WIX4KaWcRRNpMGKw0KJDa1Lyv/Tq1EQ&#10;m47yXX/e13t5+Ttss9UsGxdKfX32qx8Qnnr/Dr/aG63gO4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Ht4wgAAANsAAAAPAAAAAAAAAAAAAAAAAJgCAABkcnMvZG93&#10;bnJldi54bWxQSwUGAAAAAAQABAD1AAAAhwMAAAAA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7"/>
          <w:sz w:val="24"/>
          <w:szCs w:val="24"/>
        </w:rPr>
        <w:t>P</w:t>
      </w:r>
      <w:r w:rsidR="001534F5" w:rsidRPr="0015754E">
        <w:rPr>
          <w:spacing w:val="-2"/>
          <w:sz w:val="24"/>
          <w:szCs w:val="24"/>
        </w:rPr>
        <w:t>l</w:t>
      </w:r>
      <w:r w:rsidR="001534F5" w:rsidRPr="0015754E">
        <w:rPr>
          <w:spacing w:val="-7"/>
          <w:sz w:val="24"/>
          <w:szCs w:val="24"/>
        </w:rPr>
        <w:t>eas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spacing w:val="-7"/>
          <w:w w:val="98"/>
          <w:sz w:val="24"/>
          <w:szCs w:val="24"/>
        </w:rPr>
        <w:t>w</w:t>
      </w:r>
      <w:r w:rsidR="001534F5" w:rsidRPr="0015754E">
        <w:rPr>
          <w:spacing w:val="-2"/>
          <w:w w:val="98"/>
          <w:sz w:val="24"/>
          <w:szCs w:val="24"/>
        </w:rPr>
        <w:t>oul</w:t>
      </w:r>
      <w:r w:rsidR="001534F5" w:rsidRPr="0015754E">
        <w:rPr>
          <w:w w:val="98"/>
          <w:sz w:val="24"/>
          <w:szCs w:val="24"/>
        </w:rPr>
        <w:t>d</w:t>
      </w:r>
      <w:r w:rsidR="001534F5" w:rsidRPr="0015754E">
        <w:rPr>
          <w:spacing w:val="-12"/>
          <w:w w:val="98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y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18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s</w:t>
      </w:r>
      <w:r w:rsidR="001534F5" w:rsidRPr="0015754E">
        <w:rPr>
          <w:spacing w:val="-11"/>
          <w:sz w:val="24"/>
          <w:szCs w:val="24"/>
        </w:rPr>
        <w:t>a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20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w</w:t>
      </w:r>
      <w:r w:rsidR="001534F5" w:rsidRPr="0015754E">
        <w:rPr>
          <w:spacing w:val="-2"/>
          <w:sz w:val="24"/>
          <w:szCs w:val="24"/>
        </w:rPr>
        <w:t>ha</w:t>
      </w:r>
      <w:r w:rsidR="001534F5" w:rsidRPr="0015754E">
        <w:rPr>
          <w:sz w:val="24"/>
          <w:szCs w:val="24"/>
        </w:rPr>
        <w:t>t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y</w:t>
      </w:r>
      <w:r w:rsidR="001534F5" w:rsidRPr="0015754E">
        <w:rPr>
          <w:spacing w:val="-2"/>
          <w:sz w:val="24"/>
          <w:szCs w:val="24"/>
        </w:rPr>
        <w:t>ou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14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aim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an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6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ob</w:t>
      </w:r>
      <w:r w:rsidR="001534F5" w:rsidRPr="0015754E">
        <w:rPr>
          <w:spacing w:val="-7"/>
          <w:sz w:val="24"/>
          <w:szCs w:val="24"/>
        </w:rPr>
        <w:t>j</w:t>
      </w:r>
      <w:r w:rsidR="001534F5" w:rsidRPr="0015754E">
        <w:rPr>
          <w:spacing w:val="-11"/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>ct</w:t>
      </w:r>
      <w:r w:rsidR="001534F5" w:rsidRPr="0015754E">
        <w:rPr>
          <w:spacing w:val="-7"/>
          <w:sz w:val="24"/>
          <w:szCs w:val="24"/>
        </w:rPr>
        <w:t>ive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2"/>
          <w:sz w:val="24"/>
          <w:szCs w:val="24"/>
        </w:rPr>
        <w:t xml:space="preserve"> a</w:t>
      </w:r>
      <w:r w:rsidR="001534F5" w:rsidRPr="0015754E">
        <w:rPr>
          <w:spacing w:val="-7"/>
          <w:sz w:val="24"/>
          <w:szCs w:val="24"/>
        </w:rPr>
        <w:t>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2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i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-7"/>
          <w:sz w:val="24"/>
          <w:szCs w:val="24"/>
        </w:rPr>
        <w:t xml:space="preserve"> c</w:t>
      </w:r>
      <w:r w:rsidR="001534F5" w:rsidRPr="0015754E">
        <w:rPr>
          <w:spacing w:val="-2"/>
          <w:sz w:val="24"/>
          <w:szCs w:val="24"/>
        </w:rPr>
        <w:t>omin</w:t>
      </w:r>
      <w:r w:rsidR="001534F5" w:rsidRPr="0015754E">
        <w:rPr>
          <w:sz w:val="24"/>
          <w:szCs w:val="24"/>
        </w:rPr>
        <w:t>g</w:t>
      </w:r>
      <w:r w:rsidR="001534F5" w:rsidRPr="0015754E">
        <w:rPr>
          <w:spacing w:val="1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m</w:t>
      </w:r>
      <w:r w:rsidR="001534F5" w:rsidRPr="0015754E">
        <w:rPr>
          <w:spacing w:val="-7"/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>diation</w:t>
      </w:r>
      <w:r w:rsidR="001534F5" w:rsidRPr="0015754E">
        <w:rPr>
          <w:sz w:val="24"/>
          <w:szCs w:val="24"/>
        </w:rPr>
        <w:t>.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pacing w:val="-7"/>
          <w:w w:val="97"/>
          <w:sz w:val="24"/>
          <w:szCs w:val="24"/>
        </w:rPr>
        <w:t>W</w:t>
      </w:r>
      <w:r w:rsidR="001534F5" w:rsidRPr="0015754E">
        <w:rPr>
          <w:w w:val="97"/>
          <w:sz w:val="24"/>
          <w:szCs w:val="24"/>
        </w:rPr>
        <w:t>e</w:t>
      </w:r>
      <w:r w:rsidR="001534F5" w:rsidRPr="0015754E">
        <w:rPr>
          <w:spacing w:val="-16"/>
          <w:w w:val="97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a</w:t>
      </w:r>
      <w:r w:rsidR="001534F5" w:rsidRPr="0015754E">
        <w:rPr>
          <w:spacing w:val="-2"/>
          <w:sz w:val="24"/>
          <w:szCs w:val="24"/>
        </w:rPr>
        <w:t>pp</w:t>
      </w:r>
      <w:r w:rsidR="001534F5" w:rsidRPr="0015754E">
        <w:rPr>
          <w:spacing w:val="-7"/>
          <w:sz w:val="24"/>
          <w:szCs w:val="24"/>
        </w:rPr>
        <w:t>r</w:t>
      </w:r>
      <w:r w:rsidR="001534F5" w:rsidRPr="0015754E">
        <w:rPr>
          <w:spacing w:val="-11"/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>cia</w:t>
      </w:r>
      <w:r w:rsidR="001534F5" w:rsidRPr="0015754E">
        <w:rPr>
          <w:spacing w:val="-7"/>
          <w:sz w:val="24"/>
          <w:szCs w:val="24"/>
        </w:rPr>
        <w:t>t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30"/>
          <w:sz w:val="24"/>
          <w:szCs w:val="24"/>
        </w:rPr>
        <w:t xml:space="preserve"> </w:t>
      </w:r>
      <w:r w:rsidR="001534F5" w:rsidRPr="0015754E">
        <w:rPr>
          <w:spacing w:val="-8"/>
          <w:sz w:val="24"/>
          <w:szCs w:val="24"/>
        </w:rPr>
        <w:t>t</w:t>
      </w:r>
      <w:r w:rsidR="001534F5" w:rsidRPr="0015754E">
        <w:rPr>
          <w:spacing w:val="-2"/>
          <w:sz w:val="24"/>
          <w:szCs w:val="24"/>
        </w:rPr>
        <w:t>ha</w:t>
      </w:r>
      <w:r w:rsidR="001534F5" w:rsidRPr="0015754E">
        <w:rPr>
          <w:sz w:val="24"/>
          <w:szCs w:val="24"/>
        </w:rPr>
        <w:t>t</w:t>
      </w:r>
      <w:r w:rsidR="001534F5" w:rsidRPr="0015754E">
        <w:rPr>
          <w:spacing w:val="23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y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18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m</w:t>
      </w:r>
      <w:r w:rsidR="001534F5" w:rsidRPr="0015754E">
        <w:rPr>
          <w:spacing w:val="-11"/>
          <w:sz w:val="24"/>
          <w:szCs w:val="24"/>
        </w:rPr>
        <w:t>a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2"/>
          <w:w w:val="109"/>
          <w:sz w:val="24"/>
          <w:szCs w:val="24"/>
        </w:rPr>
        <w:t>n</w:t>
      </w:r>
      <w:r w:rsidR="001534F5" w:rsidRPr="0015754E">
        <w:rPr>
          <w:spacing w:val="-7"/>
          <w:w w:val="109"/>
          <w:sz w:val="24"/>
          <w:szCs w:val="24"/>
        </w:rPr>
        <w:t>e</w:t>
      </w:r>
      <w:r w:rsidR="001534F5" w:rsidRPr="0015754E">
        <w:rPr>
          <w:spacing w:val="-7"/>
          <w:w w:val="108"/>
          <w:sz w:val="24"/>
          <w:szCs w:val="24"/>
        </w:rPr>
        <w:t>e</w:t>
      </w:r>
      <w:r w:rsidR="001534F5" w:rsidRPr="0015754E">
        <w:rPr>
          <w:w w:val="107"/>
          <w:sz w:val="24"/>
          <w:szCs w:val="24"/>
        </w:rPr>
        <w:t xml:space="preserve">d 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2"/>
          <w:w w:val="97"/>
          <w:sz w:val="24"/>
          <w:szCs w:val="24"/>
        </w:rPr>
        <w:t>kn</w:t>
      </w:r>
      <w:r w:rsidR="001534F5" w:rsidRPr="0015754E">
        <w:rPr>
          <w:spacing w:val="-7"/>
          <w:w w:val="97"/>
          <w:sz w:val="24"/>
          <w:szCs w:val="24"/>
        </w:rPr>
        <w:t>o</w:t>
      </w:r>
      <w:r w:rsidR="001534F5" w:rsidRPr="0015754E">
        <w:rPr>
          <w:w w:val="97"/>
          <w:sz w:val="24"/>
          <w:szCs w:val="24"/>
        </w:rPr>
        <w:t>w</w:t>
      </w:r>
      <w:r w:rsidR="001534F5" w:rsidRPr="0015754E">
        <w:rPr>
          <w:spacing w:val="-13"/>
          <w:w w:val="97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mo</w:t>
      </w:r>
      <w:r w:rsidR="001534F5" w:rsidRPr="0015754E">
        <w:rPr>
          <w:spacing w:val="-7"/>
          <w:sz w:val="24"/>
          <w:szCs w:val="24"/>
        </w:rPr>
        <w:t>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 xml:space="preserve"> </w:t>
      </w:r>
      <w:r w:rsidR="001534F5" w:rsidRPr="0015754E">
        <w:rPr>
          <w:spacing w:val="-11"/>
          <w:sz w:val="24"/>
          <w:szCs w:val="24"/>
        </w:rPr>
        <w:t>f</w:t>
      </w:r>
      <w:r w:rsidR="001534F5" w:rsidRPr="0015754E">
        <w:rPr>
          <w:spacing w:val="-7"/>
          <w:sz w:val="24"/>
          <w:szCs w:val="24"/>
        </w:rPr>
        <w:t>r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z w:val="24"/>
          <w:szCs w:val="24"/>
        </w:rPr>
        <w:t>m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8"/>
          <w:sz w:val="24"/>
          <w:szCs w:val="24"/>
        </w:rPr>
        <w:t>t</w:t>
      </w:r>
      <w:r w:rsidR="001534F5" w:rsidRPr="0015754E">
        <w:rPr>
          <w:spacing w:val="-2"/>
          <w:sz w:val="24"/>
          <w:szCs w:val="24"/>
        </w:rPr>
        <w:t>h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14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m</w:t>
      </w:r>
      <w:r w:rsidR="001534F5" w:rsidRPr="0015754E">
        <w:rPr>
          <w:spacing w:val="-7"/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>dia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pacing w:val="-25"/>
          <w:sz w:val="24"/>
          <w:szCs w:val="24"/>
        </w:rPr>
        <w:t>r</w:t>
      </w:r>
      <w:r w:rsidR="001534F5" w:rsidRPr="0015754E">
        <w:rPr>
          <w:sz w:val="24"/>
          <w:szCs w:val="24"/>
        </w:rPr>
        <w:t>,</w:t>
      </w:r>
      <w:r w:rsidR="001534F5" w:rsidRPr="0015754E">
        <w:rPr>
          <w:spacing w:val="15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bu</w:t>
      </w:r>
      <w:r w:rsidR="001534F5" w:rsidRPr="0015754E">
        <w:rPr>
          <w:sz w:val="24"/>
          <w:szCs w:val="24"/>
        </w:rPr>
        <w:t>t</w:t>
      </w:r>
      <w:r w:rsidR="001534F5" w:rsidRPr="0015754E">
        <w:rPr>
          <w:spacing w:val="7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i</w:t>
      </w:r>
      <w:r w:rsidR="001534F5" w:rsidRPr="0015754E">
        <w:rPr>
          <w:sz w:val="24"/>
          <w:szCs w:val="24"/>
        </w:rPr>
        <w:t>t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h</w:t>
      </w:r>
      <w:r w:rsidR="001534F5" w:rsidRPr="0015754E">
        <w:rPr>
          <w:spacing w:val="-7"/>
          <w:sz w:val="24"/>
          <w:szCs w:val="24"/>
        </w:rPr>
        <w:t>e</w:t>
      </w:r>
      <w:r w:rsidR="001534F5" w:rsidRPr="0015754E">
        <w:rPr>
          <w:spacing w:val="-2"/>
          <w:sz w:val="24"/>
          <w:szCs w:val="24"/>
        </w:rPr>
        <w:t>l</w:t>
      </w:r>
      <w:r w:rsidR="001534F5" w:rsidRPr="0015754E">
        <w:rPr>
          <w:spacing w:val="2"/>
          <w:sz w:val="24"/>
          <w:szCs w:val="24"/>
        </w:rPr>
        <w:t>p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1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h</w:t>
      </w:r>
      <w:r w:rsidR="001534F5" w:rsidRPr="0015754E">
        <w:rPr>
          <w:spacing w:val="-7"/>
          <w:sz w:val="24"/>
          <w:szCs w:val="24"/>
        </w:rPr>
        <w:t>av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14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p</w:t>
      </w:r>
      <w:r w:rsidR="001534F5" w:rsidRPr="0015754E">
        <w:rPr>
          <w:spacing w:val="-7"/>
          <w:sz w:val="24"/>
          <w:szCs w:val="24"/>
        </w:rPr>
        <w:t>re</w:t>
      </w:r>
      <w:r w:rsidR="001534F5" w:rsidRPr="0015754E">
        <w:rPr>
          <w:spacing w:val="-2"/>
          <w:sz w:val="24"/>
          <w:szCs w:val="24"/>
        </w:rPr>
        <w:t>limina</w:t>
      </w:r>
      <w:r w:rsidR="001534F5" w:rsidRPr="0015754E">
        <w:rPr>
          <w:spacing w:val="2"/>
          <w:sz w:val="24"/>
          <w:szCs w:val="24"/>
        </w:rPr>
        <w:t>r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id</w:t>
      </w:r>
      <w:r w:rsidR="001534F5" w:rsidRPr="0015754E">
        <w:rPr>
          <w:spacing w:val="-7"/>
          <w:sz w:val="24"/>
          <w:szCs w:val="24"/>
        </w:rPr>
        <w:t>e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1"/>
          <w:sz w:val="24"/>
          <w:szCs w:val="24"/>
        </w:rPr>
        <w:t xml:space="preserve"> </w:t>
      </w:r>
      <w:r w:rsidR="001534F5" w:rsidRPr="0015754E">
        <w:rPr>
          <w:spacing w:val="-2"/>
          <w:w w:val="95"/>
          <w:sz w:val="24"/>
          <w:szCs w:val="24"/>
        </w:rPr>
        <w:t>o</w:t>
      </w:r>
      <w:r w:rsidR="001534F5" w:rsidRPr="0015754E">
        <w:rPr>
          <w:w w:val="95"/>
          <w:sz w:val="24"/>
          <w:szCs w:val="24"/>
        </w:rPr>
        <w:t>f</w:t>
      </w:r>
      <w:r w:rsidR="001534F5" w:rsidRPr="0015754E">
        <w:rPr>
          <w:spacing w:val="-13"/>
          <w:w w:val="95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w</w:t>
      </w:r>
      <w:r w:rsidR="001534F5" w:rsidRPr="0015754E">
        <w:rPr>
          <w:spacing w:val="-2"/>
          <w:sz w:val="24"/>
          <w:szCs w:val="24"/>
        </w:rPr>
        <w:t>ha</w:t>
      </w:r>
      <w:r w:rsidR="001534F5" w:rsidRPr="0015754E">
        <w:rPr>
          <w:sz w:val="24"/>
          <w:szCs w:val="24"/>
        </w:rPr>
        <w:t>t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y</w:t>
      </w:r>
      <w:r w:rsidR="001534F5" w:rsidRPr="0015754E">
        <w:rPr>
          <w:spacing w:val="-2"/>
          <w:sz w:val="24"/>
          <w:szCs w:val="24"/>
        </w:rPr>
        <w:t>o</w:t>
      </w:r>
      <w:r w:rsidR="001534F5" w:rsidRPr="0015754E">
        <w:rPr>
          <w:sz w:val="24"/>
          <w:szCs w:val="24"/>
        </w:rPr>
        <w:t>u</w:t>
      </w:r>
      <w:r w:rsidR="001534F5" w:rsidRPr="0015754E">
        <w:rPr>
          <w:spacing w:val="-18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hop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1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11"/>
          <w:sz w:val="24"/>
          <w:szCs w:val="24"/>
        </w:rPr>
        <w:t xml:space="preserve"> </w:t>
      </w:r>
      <w:r w:rsidR="001534F5" w:rsidRPr="0015754E">
        <w:rPr>
          <w:spacing w:val="-2"/>
          <w:sz w:val="24"/>
          <w:szCs w:val="24"/>
        </w:rPr>
        <w:t>a</w:t>
      </w:r>
      <w:r w:rsidR="001534F5" w:rsidRPr="0015754E">
        <w:rPr>
          <w:spacing w:val="-11"/>
          <w:sz w:val="24"/>
          <w:szCs w:val="24"/>
        </w:rPr>
        <w:t>c</w:t>
      </w:r>
      <w:r w:rsidR="001534F5" w:rsidRPr="0015754E">
        <w:rPr>
          <w:spacing w:val="-2"/>
          <w:sz w:val="24"/>
          <w:szCs w:val="24"/>
        </w:rPr>
        <w:t>hi</w:t>
      </w:r>
      <w:r w:rsidR="001534F5" w:rsidRPr="0015754E">
        <w:rPr>
          <w:spacing w:val="-7"/>
          <w:sz w:val="24"/>
          <w:szCs w:val="24"/>
        </w:rPr>
        <w:t>ev</w:t>
      </w:r>
      <w:r w:rsidR="001534F5" w:rsidRPr="0015754E">
        <w:rPr>
          <w:spacing w:val="-2"/>
          <w:sz w:val="24"/>
          <w:szCs w:val="24"/>
        </w:rPr>
        <w:t>e</w:t>
      </w:r>
      <w:r w:rsidR="001534F5" w:rsidRPr="0015754E">
        <w:rPr>
          <w:sz w:val="24"/>
          <w:szCs w:val="24"/>
        </w:rPr>
        <w:t xml:space="preserve">, </w:t>
      </w:r>
      <w:r w:rsidR="001534F5" w:rsidRPr="0015754E">
        <w:rPr>
          <w:spacing w:val="-2"/>
          <w:sz w:val="24"/>
          <w:szCs w:val="24"/>
        </w:rPr>
        <w:t>i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-7"/>
          <w:sz w:val="24"/>
          <w:szCs w:val="24"/>
        </w:rPr>
        <w:t xml:space="preserve"> </w:t>
      </w:r>
      <w:r w:rsidR="001534F5" w:rsidRPr="0015754E">
        <w:rPr>
          <w:spacing w:val="-2"/>
          <w:w w:val="105"/>
          <w:sz w:val="24"/>
          <w:szCs w:val="24"/>
        </w:rPr>
        <w:t>bri</w:t>
      </w:r>
      <w:r w:rsidR="001534F5" w:rsidRPr="0015754E">
        <w:rPr>
          <w:spacing w:val="-7"/>
          <w:w w:val="105"/>
          <w:sz w:val="24"/>
          <w:szCs w:val="24"/>
        </w:rPr>
        <w:t>e</w:t>
      </w:r>
      <w:r w:rsidR="001534F5" w:rsidRPr="0015754E">
        <w:rPr>
          <w:spacing w:val="-11"/>
          <w:w w:val="97"/>
          <w:sz w:val="24"/>
          <w:szCs w:val="24"/>
        </w:rPr>
        <w:t>f</w:t>
      </w:r>
      <w:r w:rsidR="001534F5" w:rsidRPr="0015754E">
        <w:rPr>
          <w:w w:val="85"/>
          <w:sz w:val="24"/>
          <w:szCs w:val="24"/>
        </w:rPr>
        <w:t>:</w:t>
      </w:r>
    </w:p>
    <w:p w:rsidR="00812B9D" w:rsidRPr="0015754E" w:rsidRDefault="00812B9D">
      <w:pPr>
        <w:spacing w:before="6" w:line="100" w:lineRule="exact"/>
        <w:rPr>
          <w:sz w:val="10"/>
          <w:szCs w:val="10"/>
        </w:rPr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025256">
      <w:pPr>
        <w:spacing w:before="24" w:line="250" w:lineRule="auto"/>
        <w:ind w:left="107" w:right="363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1204595</wp:posOffset>
                </wp:positionV>
                <wp:extent cx="6831965" cy="0"/>
                <wp:effectExtent l="7620" t="13970" r="8890" b="14605"/>
                <wp:wrapNone/>
                <wp:docPr id="4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897"/>
                          <a:chExt cx="10759" cy="0"/>
                        </a:xfrm>
                      </wpg:grpSpPr>
                      <wps:wsp>
                        <wps:cNvPr id="50" name="Freeform 77"/>
                        <wps:cNvSpPr>
                          <a:spLocks/>
                        </wps:cNvSpPr>
                        <wps:spPr bwMode="auto">
                          <a:xfrm>
                            <a:off x="567" y="1897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28.35pt;margin-top:94.85pt;width:537.95pt;height:0;z-index:-251651072;mso-position-horizontal-relative:page" coordorigin="567,1897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">
                <v:shape id="Freeform 77" o:spid="_x0000_s1027" style="position:absolute;left:567;top:1897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AlMAA&#10;AADbAAAADwAAAGRycy9kb3ducmV2LnhtbERP3WrCMBS+H/gO4Qi7W9MKDq2NRYSJMCb+9AEOzbEt&#10;NiddE2339suF4OXH95/lo2nFg3rXWFaQRDEI4tLqhisFxeXrYwHCeWSNrWVS8EcO8vXkLcNU24FP&#10;9Dj7SoQQdikqqL3vUildWZNBF9mOOHBX2xv0AfaV1D0OIdy0chbHn9Jgw6Ghxo62NZW3890omJmB&#10;yp/xemgP8nd3/C42yyKplHqfjpsVCE+jf4mf7r1WMA/rw5fw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JAlMAAAADbAAAADwAAAAAAAAAAAAAAAACYAgAAZHJzL2Rvd25y&#10;ZXYueG1sUEsFBgAAAAAEAAQA9QAAAIUDAAAAAA=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1012190</wp:posOffset>
                </wp:positionV>
                <wp:extent cx="6831965" cy="0"/>
                <wp:effectExtent l="7620" t="12065" r="8890" b="6985"/>
                <wp:wrapNone/>
                <wp:docPr id="4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594"/>
                          <a:chExt cx="10759" cy="0"/>
                        </a:xfrm>
                      </wpg:grpSpPr>
                      <wps:wsp>
                        <wps:cNvPr id="48" name="Freeform 75"/>
                        <wps:cNvSpPr>
                          <a:spLocks/>
                        </wps:cNvSpPr>
                        <wps:spPr bwMode="auto">
                          <a:xfrm>
                            <a:off x="567" y="1594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8.35pt;margin-top:79.7pt;width:537.95pt;height:0;z-index:-251650048;mso-position-horizontal-relative:page" coordorigin="567,1594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">
                <v:shape id="Freeform 75" o:spid="_x0000_s1027" style="position:absolute;left:567;top:1594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aT8AA&#10;AADbAAAADwAAAGRycy9kb3ducmV2LnhtbERP3WrCMBS+H/gO4Qi7W9OKDK2NRYSJMCb+9AEOzbEt&#10;NiddE2339suF4OXH95/lo2nFg3rXWFaQRDEI4tLqhisFxeXrYwHCeWSNrWVS8EcO8vXkLcNU24FP&#10;9Dj7SoQQdikqqL3vUildWZNBF9mOOHBX2xv0AfaV1D0OIdy0chbHn9Jgw6Ghxo62NZW3890omJmB&#10;yp/xemgP8nd3/C42yyKplHqfjpsVCE+jf4mf7r1WMA9jw5fw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3aT8AAAADbAAAADwAAAAAAAAAAAAAAAACYAgAAZHJzL2Rvd25y&#10;ZXYueG1sUEsFBgAAAAAEAAQA9QAAAIUDAAAAAA=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820420</wp:posOffset>
                </wp:positionV>
                <wp:extent cx="6831965" cy="0"/>
                <wp:effectExtent l="7620" t="10795" r="8890" b="8255"/>
                <wp:wrapNone/>
                <wp:docPr id="4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1292"/>
                          <a:chExt cx="10759" cy="0"/>
                        </a:xfrm>
                      </wpg:grpSpPr>
                      <wps:wsp>
                        <wps:cNvPr id="46" name="Freeform 73"/>
                        <wps:cNvSpPr>
                          <a:spLocks/>
                        </wps:cNvSpPr>
                        <wps:spPr bwMode="auto">
                          <a:xfrm>
                            <a:off x="567" y="1292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8.35pt;margin-top:64.6pt;width:537.95pt;height:0;z-index:-251649024;mso-position-horizontal-relative:page" coordorigin="567,1292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">
                <v:shape id="Freeform 73" o:spid="_x0000_s1027" style="position:absolute;left:567;top:1292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7rpsIA&#10;AADbAAAADwAAAGRycy9kb3ducmV2LnhtbESP0YrCMBRE3xf8h3CFfVtTRWStpkUERViUVfsBl+ba&#10;Fpub2kTb/fuNIPg4zMwZZpn2phYPal1lWcF4FIEgzq2uuFCQnTdf3yCcR9ZYWyYFf+QgTQYfS4y1&#10;7fhIj5MvRICwi1FB6X0TS+nykgy6kW2Ig3exrUEfZFtI3WIX4KaWkyiaSYMVh4USG1qXlF9Pd6Ng&#10;YjrK9/3lUB/kbfv7k63m2bhQ6nPYrxYgPPX+HX61d1rBdAbP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uumwgAAANsAAAAPAAAAAAAAAAAAAAAAAJgCAABkcnMvZG93&#10;bnJldi54bWxQSwUGAAAAAAQABAD1AAAAhwMAAAAA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1396365</wp:posOffset>
                </wp:positionV>
                <wp:extent cx="6831965" cy="0"/>
                <wp:effectExtent l="7620" t="15240" r="8890" b="13335"/>
                <wp:wrapNone/>
                <wp:docPr id="4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0"/>
                          <a:chOff x="567" y="2199"/>
                          <a:chExt cx="10759" cy="0"/>
                        </a:xfrm>
                      </wpg:grpSpPr>
                      <wps:wsp>
                        <wps:cNvPr id="44" name="Freeform 71"/>
                        <wps:cNvSpPr>
                          <a:spLocks/>
                        </wps:cNvSpPr>
                        <wps:spPr bwMode="auto">
                          <a:xfrm>
                            <a:off x="567" y="2199"/>
                            <a:ext cx="10759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59"/>
                              <a:gd name="T2" fmla="+- 0 11326 567"/>
                              <a:gd name="T3" fmla="*/ T2 w 10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9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8.35pt;margin-top:109.95pt;width:537.95pt;height:0;z-index:-251648000;mso-position-horizontal-relative:page" coordorigin="567,2199" coordsize="10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">
                <v:shape id="Freeform 71" o:spid="_x0000_s1027" style="position:absolute;left:567;top:2199;width:10759;height:0;visibility:visible;mso-wrap-style:square;v-text-anchor:top" coordsize="10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QSsEA&#10;AADbAAAADwAAAGRycy9kb3ducmV2LnhtbESP0YrCMBRE3xf8h3AF39ZUEVmrUURQBFFW7Qdcmmtb&#10;bG5qE239eyMIPg4zc4aZLVpTigfVrrCsYNCPQBCnVhecKUjO698/EM4jaywtk4InOVjMOz8zjLVt&#10;+EiPk89EgLCLUUHufRVL6dKcDLq+rYiDd7G1QR9knUldYxPgppTDKBpLgwWHhRwrWuWUXk93o2Bo&#10;Gkr37eVQHuRt879LlpNkkCnV67bLKQhPrf+GP+2tVjAawftL+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0ErBAAAA2wAAAA8AAAAAAAAAAAAAAAAAmAIAAGRycy9kb3du&#10;cmV2LnhtbFBLBQYAAAAABAAEAPUAAACGAwAAAAA=&#10;" path="m,l10759,e" filled="f" strokecolor="#bdbbde" strokeweight="1pt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w w:val="98"/>
          <w:sz w:val="24"/>
          <w:szCs w:val="24"/>
        </w:rPr>
        <w:t>O</w:t>
      </w:r>
      <w:r w:rsidR="001534F5" w:rsidRPr="0015754E">
        <w:rPr>
          <w:spacing w:val="-5"/>
          <w:w w:val="98"/>
          <w:sz w:val="24"/>
          <w:szCs w:val="24"/>
        </w:rPr>
        <w:t>ccas</w:t>
      </w:r>
      <w:r w:rsidR="001534F5" w:rsidRPr="0015754E">
        <w:rPr>
          <w:w w:val="98"/>
          <w:sz w:val="24"/>
          <w:szCs w:val="24"/>
        </w:rPr>
        <w:t>ion</w:t>
      </w:r>
      <w:r w:rsidR="001534F5" w:rsidRPr="0015754E">
        <w:rPr>
          <w:spacing w:val="-5"/>
          <w:w w:val="98"/>
          <w:sz w:val="24"/>
          <w:szCs w:val="24"/>
        </w:rPr>
        <w:t>a</w:t>
      </w:r>
      <w:r w:rsidR="001534F5" w:rsidRPr="0015754E">
        <w:rPr>
          <w:w w:val="98"/>
          <w:sz w:val="24"/>
          <w:szCs w:val="24"/>
        </w:rPr>
        <w:t>l</w:t>
      </w:r>
      <w:r w:rsidR="001534F5" w:rsidRPr="0015754E">
        <w:rPr>
          <w:spacing w:val="-9"/>
          <w:w w:val="98"/>
          <w:sz w:val="24"/>
          <w:szCs w:val="24"/>
        </w:rPr>
        <w:t>l</w:t>
      </w:r>
      <w:r w:rsidR="001534F5" w:rsidRPr="0015754E">
        <w:rPr>
          <w:w w:val="98"/>
          <w:sz w:val="24"/>
          <w:szCs w:val="24"/>
        </w:rPr>
        <w:t>y</w:t>
      </w:r>
      <w:r w:rsidR="001534F5" w:rsidRPr="0015754E">
        <w:rPr>
          <w:spacing w:val="-1"/>
          <w:w w:val="98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3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is</w:t>
      </w:r>
      <w:r w:rsidR="001534F5" w:rsidRPr="0015754E">
        <w:rPr>
          <w:spacing w:val="-1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>ituation</w:t>
      </w:r>
      <w:r w:rsidR="001534F5" w:rsidRPr="0015754E">
        <w:rPr>
          <w:spacing w:val="20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in</w:t>
      </w:r>
      <w:r w:rsidR="001534F5" w:rsidRPr="0015754E">
        <w:rPr>
          <w:spacing w:val="-2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w</w:t>
      </w:r>
      <w:r w:rsidR="001534F5" w:rsidRPr="0015754E">
        <w:rPr>
          <w:sz w:val="24"/>
          <w:szCs w:val="24"/>
        </w:rPr>
        <w:t>hi</w:t>
      </w:r>
      <w:r w:rsidR="001534F5" w:rsidRPr="0015754E">
        <w:rPr>
          <w:spacing w:val="-9"/>
          <w:sz w:val="24"/>
          <w:szCs w:val="24"/>
        </w:rPr>
        <w:t>c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memb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36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of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9"/>
          <w:sz w:val="24"/>
          <w:szCs w:val="24"/>
        </w:rPr>
        <w:t xml:space="preserve"> f</w:t>
      </w:r>
      <w:r w:rsidR="001534F5" w:rsidRPr="0015754E">
        <w:rPr>
          <w:sz w:val="24"/>
          <w:szCs w:val="24"/>
        </w:rPr>
        <w:t>ami</w:t>
      </w:r>
      <w:r w:rsidR="001534F5" w:rsidRPr="0015754E">
        <w:rPr>
          <w:spacing w:val="-9"/>
          <w:sz w:val="24"/>
          <w:szCs w:val="24"/>
        </w:rPr>
        <w:t>l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heir</w:t>
      </w:r>
      <w:r w:rsidR="001534F5" w:rsidRPr="0015754E">
        <w:rPr>
          <w:spacing w:val="2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op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rty</w:t>
      </w:r>
      <w:r w:rsidR="001534F5" w:rsidRPr="0015754E">
        <w:rPr>
          <w:spacing w:val="20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m</w:t>
      </w:r>
      <w:r w:rsidR="001534F5" w:rsidRPr="0015754E">
        <w:rPr>
          <w:spacing w:val="-9"/>
          <w:sz w:val="24"/>
          <w:szCs w:val="24"/>
        </w:rPr>
        <w:t>a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-5"/>
          <w:sz w:val="24"/>
          <w:szCs w:val="24"/>
        </w:rPr>
        <w:t>ee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24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t</w:t>
      </w:r>
      <w:r w:rsidR="001534F5" w:rsidRPr="0015754E">
        <w:rPr>
          <w:sz w:val="24"/>
          <w:szCs w:val="24"/>
        </w:rPr>
        <w:t>he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5"/>
          <w:sz w:val="24"/>
          <w:szCs w:val="24"/>
        </w:rPr>
        <w:t>t</w:t>
      </w:r>
      <w:r w:rsidR="001534F5" w:rsidRPr="0015754E">
        <w:rPr>
          <w:spacing w:val="-9"/>
          <w:sz w:val="24"/>
          <w:szCs w:val="24"/>
        </w:rPr>
        <w:t>e</w:t>
      </w:r>
      <w:r w:rsidR="001534F5" w:rsidRPr="0015754E">
        <w:rPr>
          <w:sz w:val="24"/>
          <w:szCs w:val="24"/>
        </w:rPr>
        <w:t>ction</w:t>
      </w:r>
      <w:r w:rsidR="001534F5" w:rsidRPr="0015754E">
        <w:rPr>
          <w:spacing w:val="32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of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w w:val="104"/>
          <w:sz w:val="24"/>
          <w:szCs w:val="24"/>
        </w:rPr>
        <w:t xml:space="preserve">a 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ourt</w:t>
      </w:r>
      <w:r w:rsidR="001534F5" w:rsidRPr="0015754E">
        <w:rPr>
          <w:spacing w:val="7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pacing w:val="-22"/>
          <w:sz w:val="24"/>
          <w:szCs w:val="24"/>
        </w:rPr>
        <w:t>r</w:t>
      </w:r>
      <w:r w:rsidR="001534F5" w:rsidRPr="0015754E">
        <w:rPr>
          <w:sz w:val="24"/>
          <w:szCs w:val="24"/>
        </w:rPr>
        <w:t>,</w:t>
      </w:r>
      <w:r w:rsidR="001534F5" w:rsidRPr="0015754E">
        <w:rPr>
          <w:spacing w:val="4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f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5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pacing w:val="-9"/>
          <w:sz w:val="24"/>
          <w:szCs w:val="24"/>
        </w:rPr>
        <w:t>x</w:t>
      </w:r>
      <w:r w:rsidR="001534F5" w:rsidRPr="0015754E">
        <w:rPr>
          <w:sz w:val="24"/>
          <w:szCs w:val="24"/>
        </w:rPr>
        <w:t>ample,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w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7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er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3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b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en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might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be</w:t>
      </w:r>
      <w:r w:rsidR="001534F5" w:rsidRPr="0015754E">
        <w:rPr>
          <w:spacing w:val="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r</w:t>
      </w:r>
      <w:r w:rsidR="001534F5" w:rsidRPr="0015754E">
        <w:rPr>
          <w:sz w:val="24"/>
          <w:szCs w:val="24"/>
        </w:rPr>
        <w:t>oblem</w:t>
      </w:r>
      <w:r w:rsidR="001534F5" w:rsidRPr="0015754E">
        <w:rPr>
          <w:spacing w:val="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</w:t>
      </w:r>
      <w:r w:rsidR="001534F5" w:rsidRPr="0015754E">
        <w:rPr>
          <w:spacing w:val="-9"/>
          <w:sz w:val="24"/>
          <w:szCs w:val="24"/>
        </w:rPr>
        <w:t>n</w:t>
      </w:r>
      <w:r w:rsidR="001534F5" w:rsidRPr="0015754E">
        <w:rPr>
          <w:sz w:val="24"/>
          <w:szCs w:val="24"/>
        </w:rPr>
        <w:t>vo</w:t>
      </w:r>
      <w:r w:rsidR="001534F5" w:rsidRPr="0015754E">
        <w:rPr>
          <w:spacing w:val="-5"/>
          <w:sz w:val="24"/>
          <w:szCs w:val="24"/>
        </w:rPr>
        <w:t>l</w:t>
      </w:r>
      <w:r w:rsidR="001534F5" w:rsidRPr="0015754E">
        <w:rPr>
          <w:sz w:val="24"/>
          <w:szCs w:val="24"/>
        </w:rPr>
        <w:t>ving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violen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9"/>
          <w:sz w:val="24"/>
          <w:szCs w:val="24"/>
        </w:rPr>
        <w:t>c</w:t>
      </w:r>
      <w:r w:rsidR="001534F5" w:rsidRPr="0015754E">
        <w:rPr>
          <w:sz w:val="24"/>
          <w:szCs w:val="24"/>
        </w:rPr>
        <w:t>hild</w:t>
      </w:r>
      <w:r w:rsidR="001534F5" w:rsidRPr="0015754E">
        <w:rPr>
          <w:spacing w:val="3"/>
          <w:sz w:val="24"/>
          <w:szCs w:val="24"/>
        </w:rPr>
        <w:t xml:space="preserve"> </w:t>
      </w:r>
      <w:r w:rsidR="001534F5" w:rsidRPr="0015754E">
        <w:rPr>
          <w:w w:val="105"/>
          <w:sz w:val="24"/>
          <w:szCs w:val="24"/>
        </w:rPr>
        <w:t>p</w:t>
      </w:r>
      <w:r w:rsidR="001534F5" w:rsidRPr="0015754E">
        <w:rPr>
          <w:spacing w:val="-5"/>
          <w:w w:val="105"/>
          <w:sz w:val="24"/>
          <w:szCs w:val="24"/>
        </w:rPr>
        <w:t>r</w:t>
      </w:r>
      <w:r w:rsidR="001534F5" w:rsidRPr="0015754E">
        <w:rPr>
          <w:w w:val="104"/>
          <w:sz w:val="24"/>
          <w:szCs w:val="24"/>
        </w:rPr>
        <w:t>o</w:t>
      </w:r>
      <w:r w:rsidR="001534F5" w:rsidRPr="0015754E">
        <w:rPr>
          <w:spacing w:val="-5"/>
          <w:w w:val="104"/>
          <w:sz w:val="24"/>
          <w:szCs w:val="24"/>
        </w:rPr>
        <w:t>t</w:t>
      </w:r>
      <w:r w:rsidR="001534F5" w:rsidRPr="0015754E">
        <w:rPr>
          <w:spacing w:val="-9"/>
          <w:w w:val="108"/>
          <w:sz w:val="24"/>
          <w:szCs w:val="24"/>
        </w:rPr>
        <w:t>e</w:t>
      </w:r>
      <w:r w:rsidR="001534F5" w:rsidRPr="0015754E">
        <w:rPr>
          <w:w w:val="102"/>
          <w:sz w:val="24"/>
          <w:szCs w:val="24"/>
        </w:rPr>
        <w:t xml:space="preserve">ction. </w:t>
      </w:r>
      <w:r w:rsidR="001534F5" w:rsidRPr="0015754E">
        <w:rPr>
          <w:w w:val="93"/>
          <w:sz w:val="24"/>
          <w:szCs w:val="24"/>
        </w:rPr>
        <w:t>If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y</w:t>
      </w:r>
      <w:r w:rsidR="001534F5" w:rsidRPr="0015754E">
        <w:rPr>
          <w:sz w:val="24"/>
          <w:szCs w:val="24"/>
        </w:rPr>
        <w:t>ou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hink</w:t>
      </w:r>
      <w:r w:rsidR="001534F5" w:rsidRPr="0015754E">
        <w:rPr>
          <w:spacing w:val="16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his</w:t>
      </w:r>
      <w:r w:rsidR="001534F5" w:rsidRPr="0015754E">
        <w:rPr>
          <w:spacing w:val="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do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s,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or</w:t>
      </w:r>
      <w:r w:rsidR="001534F5" w:rsidRPr="0015754E">
        <w:rPr>
          <w:spacing w:val="-13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ould,</w:t>
      </w:r>
      <w:r w:rsidR="001534F5" w:rsidRPr="0015754E">
        <w:rPr>
          <w:spacing w:val="-12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pp</w:t>
      </w:r>
      <w:r w:rsidR="001534F5" w:rsidRPr="0015754E">
        <w:rPr>
          <w:spacing w:val="-9"/>
          <w:sz w:val="24"/>
          <w:szCs w:val="24"/>
        </w:rPr>
        <w:t>l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8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y</w:t>
      </w:r>
      <w:r w:rsidR="001534F5" w:rsidRPr="0015754E">
        <w:rPr>
          <w:sz w:val="24"/>
          <w:szCs w:val="24"/>
        </w:rPr>
        <w:t>ou,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pl</w:t>
      </w:r>
      <w:r w:rsidR="001534F5" w:rsidRPr="0015754E">
        <w:rPr>
          <w:spacing w:val="-5"/>
          <w:sz w:val="24"/>
          <w:szCs w:val="24"/>
        </w:rPr>
        <w:t>eas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s</w:t>
      </w:r>
      <w:r w:rsidR="001534F5" w:rsidRPr="0015754E">
        <w:rPr>
          <w:spacing w:val="-9"/>
          <w:sz w:val="24"/>
          <w:szCs w:val="24"/>
        </w:rPr>
        <w:t>a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15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22"/>
          <w:sz w:val="24"/>
          <w:szCs w:val="24"/>
        </w:rPr>
        <w:t xml:space="preserve"> </w:t>
      </w:r>
      <w:r w:rsidR="001534F5" w:rsidRPr="0015754E">
        <w:rPr>
          <w:w w:val="109"/>
          <w:sz w:val="24"/>
          <w:szCs w:val="24"/>
        </w:rPr>
        <w:t>h</w:t>
      </w:r>
      <w:r w:rsidR="001534F5" w:rsidRPr="0015754E">
        <w:rPr>
          <w:spacing w:val="-5"/>
          <w:w w:val="109"/>
          <w:sz w:val="24"/>
          <w:szCs w:val="24"/>
        </w:rPr>
        <w:t>e</w:t>
      </w:r>
      <w:r w:rsidR="001534F5" w:rsidRPr="0015754E">
        <w:rPr>
          <w:spacing w:val="-5"/>
          <w:w w:val="108"/>
          <w:sz w:val="24"/>
          <w:szCs w:val="24"/>
        </w:rPr>
        <w:t>r</w:t>
      </w:r>
      <w:r w:rsidR="001534F5" w:rsidRPr="0015754E">
        <w:rPr>
          <w:w w:val="99"/>
          <w:sz w:val="24"/>
          <w:szCs w:val="24"/>
        </w:rPr>
        <w:t>e:</w:t>
      </w: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before="11" w:line="200" w:lineRule="exact"/>
      </w:pPr>
    </w:p>
    <w:p w:rsidR="00812B9D" w:rsidRPr="0015754E" w:rsidRDefault="00025256">
      <w:pPr>
        <w:spacing w:before="24" w:line="260" w:lineRule="exact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4410710</wp:posOffset>
                </wp:positionH>
                <wp:positionV relativeFrom="paragraph">
                  <wp:posOffset>44450</wp:posOffset>
                </wp:positionV>
                <wp:extent cx="113030" cy="118745"/>
                <wp:effectExtent l="10160" t="15875" r="10160" b="8255"/>
                <wp:wrapNone/>
                <wp:docPr id="4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6946" y="70"/>
                          <a:chExt cx="178" cy="187"/>
                        </a:xfrm>
                      </wpg:grpSpPr>
                      <wps:wsp>
                        <wps:cNvPr id="42" name="Freeform 69"/>
                        <wps:cNvSpPr>
                          <a:spLocks/>
                        </wps:cNvSpPr>
                        <wps:spPr bwMode="auto">
                          <a:xfrm>
                            <a:off x="6946" y="70"/>
                            <a:ext cx="178" cy="187"/>
                          </a:xfrm>
                          <a:custGeom>
                            <a:avLst/>
                            <a:gdLst>
                              <a:gd name="T0" fmla="+- 0 7124 6946"/>
                              <a:gd name="T1" fmla="*/ T0 w 178"/>
                              <a:gd name="T2" fmla="+- 0 257 70"/>
                              <a:gd name="T3" fmla="*/ 257 h 187"/>
                              <a:gd name="T4" fmla="+- 0 6946 6946"/>
                              <a:gd name="T5" fmla="*/ T4 w 178"/>
                              <a:gd name="T6" fmla="+- 0 257 70"/>
                              <a:gd name="T7" fmla="*/ 257 h 187"/>
                              <a:gd name="T8" fmla="+- 0 6946 6946"/>
                              <a:gd name="T9" fmla="*/ T8 w 178"/>
                              <a:gd name="T10" fmla="+- 0 70 70"/>
                              <a:gd name="T11" fmla="*/ 70 h 187"/>
                              <a:gd name="T12" fmla="+- 0 7124 6946"/>
                              <a:gd name="T13" fmla="*/ T12 w 178"/>
                              <a:gd name="T14" fmla="+- 0 70 70"/>
                              <a:gd name="T15" fmla="*/ 70 h 187"/>
                              <a:gd name="T16" fmla="+- 0 7124 6946"/>
                              <a:gd name="T17" fmla="*/ T16 w 178"/>
                              <a:gd name="T18" fmla="+- 0 257 70"/>
                              <a:gd name="T19" fmla="*/ 25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47.3pt;margin-top:3.5pt;width:8.9pt;height:9.35pt;z-index:-251630592;mso-position-horizontal-relative:page" coordorigin="6946,70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">
                <v:shape id="Freeform 69" o:spid="_x0000_s1027" style="position:absolute;left:6946;top:70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1KMQA&#10;AADbAAAADwAAAGRycy9kb3ducmV2LnhtbESPT2vCQBTE70K/w/IK3ppNo7QSXUUF0QpS/x08PrLP&#10;JDT7NmRXjf30bqHgcZiZ3zCjSWsqcaXGlZYVvEcxCOLM6pJzBcfD4m0AwnlkjZVlUnAnB5PxS2eE&#10;qbY33tF173MRIOxSVFB4X6dSuqwggy6yNXHwzrYx6INscqkbvAW4qWQSxx/SYMlhocCa5gVlP/uL&#10;UfB12czWWb39/k1K+bl0p561MSvVfW2nQxCeWv8M/7dXWkE/gb8v4Qf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5NSjEAAAA2wAAAA8AAAAAAAAAAAAAAAAAmAIAAGRycy9k&#10;b3ducmV2LnhtbFBLBQYAAAAABAAEAPUAAACJAwAAAAA=&#10;" path="m178,187l,187,,,178,r,187xe" filled="f" strokecolor="#bdbbde" strokeweight="1pt">
                  <v:path arrowok="t" o:connecttype="custom" o:connectlocs="178,257;0,257;0,70;178,70;178,25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44450</wp:posOffset>
                </wp:positionV>
                <wp:extent cx="113030" cy="118745"/>
                <wp:effectExtent l="15240" t="15875" r="14605" b="8255"/>
                <wp:wrapNone/>
                <wp:docPr id="3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7944" y="70"/>
                          <a:chExt cx="178" cy="187"/>
                        </a:xfrm>
                      </wpg:grpSpPr>
                      <wps:wsp>
                        <wps:cNvPr id="40" name="Freeform 67"/>
                        <wps:cNvSpPr>
                          <a:spLocks/>
                        </wps:cNvSpPr>
                        <wps:spPr bwMode="auto">
                          <a:xfrm>
                            <a:off x="7944" y="70"/>
                            <a:ext cx="178" cy="187"/>
                          </a:xfrm>
                          <a:custGeom>
                            <a:avLst/>
                            <a:gdLst>
                              <a:gd name="T0" fmla="+- 0 8122 7944"/>
                              <a:gd name="T1" fmla="*/ T0 w 178"/>
                              <a:gd name="T2" fmla="+- 0 257 70"/>
                              <a:gd name="T3" fmla="*/ 257 h 187"/>
                              <a:gd name="T4" fmla="+- 0 7944 7944"/>
                              <a:gd name="T5" fmla="*/ T4 w 178"/>
                              <a:gd name="T6" fmla="+- 0 257 70"/>
                              <a:gd name="T7" fmla="*/ 257 h 187"/>
                              <a:gd name="T8" fmla="+- 0 7944 7944"/>
                              <a:gd name="T9" fmla="*/ T8 w 178"/>
                              <a:gd name="T10" fmla="+- 0 70 70"/>
                              <a:gd name="T11" fmla="*/ 70 h 187"/>
                              <a:gd name="T12" fmla="+- 0 8122 7944"/>
                              <a:gd name="T13" fmla="*/ T12 w 178"/>
                              <a:gd name="T14" fmla="+- 0 70 70"/>
                              <a:gd name="T15" fmla="*/ 70 h 187"/>
                              <a:gd name="T16" fmla="+- 0 8122 7944"/>
                              <a:gd name="T17" fmla="*/ T16 w 178"/>
                              <a:gd name="T18" fmla="+- 0 257 70"/>
                              <a:gd name="T19" fmla="*/ 25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97.2pt;margin-top:3.5pt;width:8.9pt;height:9.35pt;z-index:-251629568;mso-position-horizontal-relative:page" coordorigin="7944,70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">
                <v:shape id="Freeform 67" o:spid="_x0000_s1027" style="position:absolute;left:7944;top:70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OxMIA&#10;AADbAAAADwAAAGRycy9kb3ducmV2LnhtbERPy2rCQBTdF/yH4QrdmYmx1BIdxRakDxCt7cLlJXNN&#10;gpk7ITN51K93FkKXh/NergdTiY4aV1pWMI1iEMSZ1SXnCn5/tpMXEM4ja6wsk4I/crBejR6WmGrb&#10;8zd1R5+LEMIuRQWF93UqpcsKMugiWxMH7mwbgz7AJpe6wT6Em0omcfwsDZYcGgqs6a2g7HJsjYLP&#10;dvf6ldWH/TUp5fzdnWbWxqzU43jYLEB4Gvy/+O7+0AqewvrwJfw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w7EwgAAANsAAAAPAAAAAAAAAAAAAAAAAJgCAABkcnMvZG93&#10;bnJldi54bWxQSwUGAAAAAAQABAD1AAAAhwMAAAAA&#10;" path="m178,187l,187,,,178,r,187xe" filled="f" strokecolor="#bdbbde" strokeweight="1pt">
                  <v:path arrowok="t" o:connecttype="custom" o:connectlocs="178,257;0,257;0,70;178,70;178,257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w w:val="94"/>
          <w:sz w:val="24"/>
          <w:szCs w:val="24"/>
        </w:rPr>
        <w:t>D</w:t>
      </w:r>
      <w:r w:rsidR="001534F5" w:rsidRPr="0015754E">
        <w:rPr>
          <w:w w:val="94"/>
          <w:sz w:val="24"/>
          <w:szCs w:val="24"/>
        </w:rPr>
        <w:t>o</w:t>
      </w:r>
      <w:r w:rsidR="001534F5" w:rsidRPr="0015754E">
        <w:rPr>
          <w:spacing w:val="-9"/>
          <w:w w:val="9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we</w:t>
      </w:r>
      <w:r w:rsidR="001534F5" w:rsidRPr="0015754E">
        <w:rPr>
          <w:spacing w:val="-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av</w:t>
      </w:r>
      <w:r w:rsidR="001534F5" w:rsidRPr="0015754E">
        <w:rPr>
          <w:sz w:val="24"/>
          <w:szCs w:val="24"/>
        </w:rPr>
        <w:t>e</w:t>
      </w:r>
      <w:r w:rsidR="001534F5" w:rsidRPr="0015754E">
        <w:rPr>
          <w:spacing w:val="8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y</w:t>
      </w:r>
      <w:r w:rsidR="001534F5" w:rsidRPr="0015754E">
        <w:rPr>
          <w:sz w:val="24"/>
          <w:szCs w:val="24"/>
        </w:rPr>
        <w:t>our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rmi</w:t>
      </w:r>
      <w:r w:rsidR="001534F5" w:rsidRPr="0015754E">
        <w:rPr>
          <w:spacing w:val="-5"/>
          <w:sz w:val="24"/>
          <w:szCs w:val="24"/>
        </w:rPr>
        <w:t>ss</w:t>
      </w:r>
      <w:r w:rsidR="001534F5" w:rsidRPr="0015754E">
        <w:rPr>
          <w:sz w:val="24"/>
          <w:szCs w:val="24"/>
        </w:rPr>
        <w:t>ion</w:t>
      </w:r>
      <w:r w:rsidR="001534F5" w:rsidRPr="0015754E">
        <w:rPr>
          <w:spacing w:val="9"/>
          <w:sz w:val="24"/>
          <w:szCs w:val="24"/>
        </w:rPr>
        <w:t xml:space="preserve"> </w:t>
      </w:r>
      <w:r w:rsidR="001534F5" w:rsidRPr="0015754E">
        <w:rPr>
          <w:spacing w:val="-7"/>
          <w:sz w:val="24"/>
          <w:szCs w:val="24"/>
        </w:rPr>
        <w:t>t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>on</w:t>
      </w:r>
      <w:r w:rsidR="001534F5" w:rsidRPr="0015754E">
        <w:rPr>
          <w:spacing w:val="-9"/>
          <w:sz w:val="24"/>
          <w:szCs w:val="24"/>
        </w:rPr>
        <w:t>t</w:t>
      </w:r>
      <w:r w:rsidR="001534F5" w:rsidRPr="0015754E">
        <w:rPr>
          <w:sz w:val="24"/>
          <w:szCs w:val="24"/>
        </w:rPr>
        <w:t>act</w:t>
      </w:r>
      <w:r w:rsidR="001534F5" w:rsidRPr="0015754E">
        <w:rPr>
          <w:spacing w:val="23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>on</w:t>
      </w:r>
      <w:r w:rsidR="001534F5" w:rsidRPr="0015754E">
        <w:rPr>
          <w:spacing w:val="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n</w:t>
      </w:r>
      <w:r w:rsidR="001534F5" w:rsidRPr="0015754E">
        <w:rPr>
          <w:spacing w:val="-5"/>
          <w:sz w:val="24"/>
          <w:szCs w:val="24"/>
        </w:rPr>
        <w:t>o</w:t>
      </w:r>
      <w:r w:rsidR="001534F5" w:rsidRPr="0015754E">
        <w:rPr>
          <w:sz w:val="24"/>
          <w:szCs w:val="24"/>
        </w:rPr>
        <w:t xml:space="preserve">w?           </w:t>
      </w:r>
      <w:r w:rsidR="001534F5" w:rsidRPr="0015754E">
        <w:rPr>
          <w:spacing w:val="24"/>
          <w:sz w:val="24"/>
          <w:szCs w:val="24"/>
        </w:rPr>
        <w:t xml:space="preserve"> </w:t>
      </w:r>
      <w:r w:rsidR="001534F5" w:rsidRPr="0015754E">
        <w:rPr>
          <w:spacing w:val="-24"/>
          <w:sz w:val="24"/>
          <w:szCs w:val="24"/>
        </w:rPr>
        <w:t>Y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 xml:space="preserve">s         </w:t>
      </w:r>
      <w:r w:rsidR="001534F5" w:rsidRPr="0015754E">
        <w:rPr>
          <w:spacing w:val="5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No</w:t>
      </w:r>
    </w:p>
    <w:p w:rsidR="00812B9D" w:rsidRPr="0015754E" w:rsidRDefault="00812B9D">
      <w:pPr>
        <w:spacing w:before="1" w:line="140" w:lineRule="exact"/>
        <w:rPr>
          <w:sz w:val="14"/>
          <w:szCs w:val="14"/>
        </w:rPr>
      </w:pPr>
    </w:p>
    <w:p w:rsidR="00812B9D" w:rsidRPr="0015754E" w:rsidRDefault="00812B9D">
      <w:pPr>
        <w:spacing w:line="200" w:lineRule="exact"/>
        <w:sectPr w:rsidR="00812B9D" w:rsidRPr="0015754E">
          <w:type w:val="continuous"/>
          <w:pgSz w:w="11920" w:h="16840"/>
          <w:pgMar w:top="600" w:right="460" w:bottom="280" w:left="460" w:header="720" w:footer="720" w:gutter="0"/>
          <w:cols w:space="720"/>
        </w:sectPr>
      </w:pPr>
    </w:p>
    <w:p w:rsidR="00812B9D" w:rsidRPr="0015754E" w:rsidRDefault="001534F5">
      <w:pPr>
        <w:spacing w:before="24"/>
        <w:ind w:left="107" w:right="-56"/>
        <w:rPr>
          <w:sz w:val="24"/>
          <w:szCs w:val="24"/>
        </w:rPr>
      </w:pPr>
      <w:r w:rsidRPr="0015754E">
        <w:rPr>
          <w:spacing w:val="-5"/>
          <w:sz w:val="24"/>
          <w:szCs w:val="24"/>
        </w:rPr>
        <w:lastRenderedPageBreak/>
        <w:t>P</w:t>
      </w:r>
      <w:r w:rsidRPr="0015754E">
        <w:rPr>
          <w:sz w:val="24"/>
          <w:szCs w:val="24"/>
        </w:rPr>
        <w:t>l</w:t>
      </w:r>
      <w:r w:rsidRPr="0015754E">
        <w:rPr>
          <w:spacing w:val="-5"/>
          <w:sz w:val="24"/>
          <w:szCs w:val="24"/>
        </w:rPr>
        <w:t>eas</w:t>
      </w:r>
      <w:r w:rsidRPr="0015754E">
        <w:rPr>
          <w:sz w:val="24"/>
          <w:szCs w:val="24"/>
        </w:rPr>
        <w:t>e</w:t>
      </w:r>
      <w:r w:rsidRPr="0015754E">
        <w:rPr>
          <w:spacing w:val="-1"/>
          <w:sz w:val="24"/>
          <w:szCs w:val="24"/>
        </w:rPr>
        <w:t xml:space="preserve"> </w:t>
      </w:r>
      <w:r w:rsidRPr="0015754E">
        <w:rPr>
          <w:sz w:val="24"/>
          <w:szCs w:val="24"/>
        </w:rPr>
        <w:t>indi</w:t>
      </w:r>
      <w:r w:rsidRPr="0015754E">
        <w:rPr>
          <w:spacing w:val="-5"/>
          <w:sz w:val="24"/>
          <w:szCs w:val="24"/>
        </w:rPr>
        <w:t>c</w:t>
      </w:r>
      <w:r w:rsidRPr="0015754E">
        <w:rPr>
          <w:sz w:val="24"/>
          <w:szCs w:val="24"/>
        </w:rPr>
        <w:t>a</w:t>
      </w:r>
      <w:r w:rsidRPr="0015754E">
        <w:rPr>
          <w:spacing w:val="-5"/>
          <w:sz w:val="24"/>
          <w:szCs w:val="24"/>
        </w:rPr>
        <w:t>t</w:t>
      </w:r>
      <w:r w:rsidRPr="0015754E">
        <w:rPr>
          <w:sz w:val="24"/>
          <w:szCs w:val="24"/>
        </w:rPr>
        <w:t>e</w:t>
      </w:r>
      <w:r w:rsidRPr="0015754E">
        <w:rPr>
          <w:spacing w:val="32"/>
          <w:sz w:val="24"/>
          <w:szCs w:val="24"/>
        </w:rPr>
        <w:t xml:space="preserve"> 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>he</w:t>
      </w:r>
      <w:r w:rsidRPr="0015754E">
        <w:rPr>
          <w:spacing w:val="19"/>
          <w:sz w:val="24"/>
          <w:szCs w:val="24"/>
        </w:rPr>
        <w:t xml:space="preserve"> </w:t>
      </w:r>
      <w:r w:rsidRPr="0015754E">
        <w:rPr>
          <w:sz w:val="24"/>
          <w:szCs w:val="24"/>
        </w:rPr>
        <w:t>b</w:t>
      </w:r>
      <w:r w:rsidRPr="0015754E">
        <w:rPr>
          <w:spacing w:val="-5"/>
          <w:sz w:val="24"/>
          <w:szCs w:val="24"/>
        </w:rPr>
        <w:t>es</w:t>
      </w:r>
      <w:r w:rsidRPr="0015754E">
        <w:rPr>
          <w:sz w:val="24"/>
          <w:szCs w:val="24"/>
        </w:rPr>
        <w:t>t</w:t>
      </w:r>
      <w:r w:rsidRPr="0015754E">
        <w:rPr>
          <w:spacing w:val="9"/>
          <w:sz w:val="24"/>
          <w:szCs w:val="24"/>
        </w:rPr>
        <w:t xml:space="preserve"> </w:t>
      </w:r>
      <w:r w:rsidRPr="0015754E">
        <w:rPr>
          <w:sz w:val="24"/>
          <w:szCs w:val="24"/>
        </w:rPr>
        <w:t>time</w:t>
      </w:r>
      <w:r w:rsidRPr="0015754E">
        <w:rPr>
          <w:spacing w:val="13"/>
          <w:sz w:val="24"/>
          <w:szCs w:val="24"/>
        </w:rPr>
        <w:t xml:space="preserve"> </w:t>
      </w:r>
      <w:r w:rsidRPr="0015754E">
        <w:rPr>
          <w:spacing w:val="-9"/>
          <w:sz w:val="24"/>
          <w:szCs w:val="24"/>
        </w:rPr>
        <w:t>f</w:t>
      </w:r>
      <w:r w:rsidRPr="0015754E">
        <w:rPr>
          <w:sz w:val="24"/>
          <w:szCs w:val="24"/>
        </w:rPr>
        <w:t>or</w:t>
      </w:r>
      <w:r w:rsidRPr="0015754E">
        <w:rPr>
          <w:spacing w:val="-15"/>
          <w:sz w:val="24"/>
          <w:szCs w:val="24"/>
        </w:rPr>
        <w:t xml:space="preserve"> </w:t>
      </w:r>
      <w:r w:rsidRPr="0015754E">
        <w:rPr>
          <w:sz w:val="24"/>
          <w:szCs w:val="24"/>
        </w:rPr>
        <w:t>an</w:t>
      </w:r>
      <w:r w:rsidRPr="0015754E">
        <w:rPr>
          <w:spacing w:val="5"/>
          <w:sz w:val="24"/>
          <w:szCs w:val="24"/>
        </w:rPr>
        <w:t xml:space="preserve"> </w:t>
      </w:r>
      <w:r w:rsidRPr="0015754E">
        <w:rPr>
          <w:spacing w:val="-5"/>
          <w:w w:val="104"/>
          <w:sz w:val="24"/>
          <w:szCs w:val="24"/>
        </w:rPr>
        <w:t>a</w:t>
      </w:r>
      <w:r w:rsidRPr="0015754E">
        <w:rPr>
          <w:w w:val="105"/>
          <w:sz w:val="24"/>
          <w:szCs w:val="24"/>
        </w:rPr>
        <w:t>ppointment:</w:t>
      </w:r>
    </w:p>
    <w:p w:rsidR="00812B9D" w:rsidRPr="0015754E" w:rsidRDefault="00812B9D">
      <w:pPr>
        <w:spacing w:before="4" w:line="100" w:lineRule="exact"/>
        <w:rPr>
          <w:sz w:val="10"/>
          <w:szCs w:val="10"/>
        </w:rPr>
      </w:pPr>
    </w:p>
    <w:p w:rsidR="00812B9D" w:rsidRPr="0015754E" w:rsidRDefault="00025256">
      <w:pPr>
        <w:spacing w:line="260" w:lineRule="exact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694055</wp:posOffset>
                </wp:positionV>
                <wp:extent cx="1550035" cy="0"/>
                <wp:effectExtent l="7620" t="8255" r="13970" b="10795"/>
                <wp:wrapNone/>
                <wp:docPr id="3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567" y="1093"/>
                          <a:chExt cx="2441" cy="0"/>
                        </a:xfrm>
                      </wpg:grpSpPr>
                      <wps:wsp>
                        <wps:cNvPr id="38" name="Freeform 65"/>
                        <wps:cNvSpPr>
                          <a:spLocks/>
                        </wps:cNvSpPr>
                        <wps:spPr bwMode="auto">
                          <a:xfrm>
                            <a:off x="567" y="1093"/>
                            <a:ext cx="2441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441"/>
                              <a:gd name="T2" fmla="+- 0 3008 56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8.35pt;margin-top:54.65pt;width:122.05pt;height:0;z-index:-251646976;mso-position-horizontal-relative:page" coordorigin="567,1093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">
                <v:shape id="Freeform 65" o:spid="_x0000_s1027" style="position:absolute;left:567;top:1093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U88IA&#10;AADbAAAADwAAAGRycy9kb3ducmV2LnhtbERPTWvCQBC9F/wPywi9FN3YUjXRVcRSyK0Yk4O3ITsm&#10;wexsyK6a+uvdQ6HHx/tebwfTihv1rrGsYDaNQBCXVjdcKciP35MlCOeRNbaWScEvOdhuRi9rTLS9&#10;84Fuma9ECGGXoILa+y6R0pU1GXRT2xEH7mx7gz7AvpK6x3sIN618j6K5NNhwaKixo31N5SW7GgWf&#10;Rdyli/z0U3w9CpelVRy92Vip1/GwW4HwNPh/8Z871Qo+wtjwJfw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FTzwgAAANsAAAAPAAAAAAAAAAAAAAAAAJgCAABkcnMvZG93&#10;bnJldi54bWxQSwUGAAAAAAQABAD1AAAAhw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501650</wp:posOffset>
                </wp:positionV>
                <wp:extent cx="1550035" cy="0"/>
                <wp:effectExtent l="7620" t="6350" r="13970" b="12700"/>
                <wp:wrapNone/>
                <wp:docPr id="3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567" y="790"/>
                          <a:chExt cx="2441" cy="0"/>
                        </a:xfrm>
                      </wpg:grpSpPr>
                      <wps:wsp>
                        <wps:cNvPr id="36" name="Freeform 63"/>
                        <wps:cNvSpPr>
                          <a:spLocks/>
                        </wps:cNvSpPr>
                        <wps:spPr bwMode="auto">
                          <a:xfrm>
                            <a:off x="567" y="790"/>
                            <a:ext cx="2441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441"/>
                              <a:gd name="T2" fmla="+- 0 3008 56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8.35pt;margin-top:39.5pt;width:122.05pt;height:0;z-index:-251645952;mso-position-horizontal-relative:page" coordorigin="567,790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">
                <v:shape id="Freeform 63" o:spid="_x0000_s1027" style="position:absolute;left:567;top:790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lGsUA&#10;AADbAAAADwAAAGRycy9kb3ducmV2LnhtbESPQWvCQBSE74L/YXlCL6IbK2qTZiPSIuRWGs3B2yP7&#10;moRm34bsVtP++m5B6HGYmW+YdD+aTlxpcK1lBatlBIK4srrlWsH5dFw8gXAeWWNnmRR8k4N9Np2k&#10;mGh743e6Fr4WAcIuQQWN930ipasaMuiWticO3ocdDPogh1rqAW8Bbjr5GEVbabDlsNBgTy8NVZ/F&#10;l1GwKeM+350vb+XrT+mKvI6juY2VepiNh2cQnkb/H763c61gvYW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D2Ua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309880</wp:posOffset>
                </wp:positionV>
                <wp:extent cx="1550035" cy="0"/>
                <wp:effectExtent l="7620" t="14605" r="13970" b="13970"/>
                <wp:wrapNone/>
                <wp:docPr id="3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567" y="488"/>
                          <a:chExt cx="2441" cy="0"/>
                        </a:xfrm>
                      </wpg:grpSpPr>
                      <wps:wsp>
                        <wps:cNvPr id="34" name="Freeform 61"/>
                        <wps:cNvSpPr>
                          <a:spLocks/>
                        </wps:cNvSpPr>
                        <wps:spPr bwMode="auto">
                          <a:xfrm>
                            <a:off x="567" y="488"/>
                            <a:ext cx="2441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441"/>
                              <a:gd name="T2" fmla="+- 0 3008 56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8.35pt;margin-top:24.4pt;width:122.05pt;height:0;z-index:-251644928;mso-position-horizontal-relative:page" coordorigin="567,488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">
                <v:shape id="Freeform 61" o:spid="_x0000_s1027" style="position:absolute;left:567;top:488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e9sYA&#10;AADbAAAADwAAAGRycy9kb3ducmV2LnhtbESPT2vCQBTE7wW/w/KEXopubOufRFcRSyG30mgO3h7Z&#10;ZxLMvg3ZVaOfvlso9DjMzG+Y1aY3jbhS52rLCibjCARxYXXNpYLD/nO0AOE8ssbGMim4k4PNevC0&#10;wkTbG3/TNfOlCBB2CSqovG8TKV1RkUE3ti1x8E62M+iD7EqpO7wFuGnkaxTNpMGaw0KFLe0qKs7Z&#10;xSiY5nGbzg/Hr/zjkbssLePoxcZKPQ/77RKEp97/h//aqVbw9g6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Fe9sYAAADbAAAADwAAAAAAAAAAAAAAAACYAgAAZHJz&#10;L2Rvd25yZXYueG1sUEsFBgAAAAAEAAQA9QAAAIsDAAAAAA==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885825</wp:posOffset>
                </wp:positionV>
                <wp:extent cx="1550035" cy="0"/>
                <wp:effectExtent l="7620" t="9525" r="13970" b="9525"/>
                <wp:wrapNone/>
                <wp:docPr id="3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567" y="1395"/>
                          <a:chExt cx="2441" cy="0"/>
                        </a:xfrm>
                      </wpg:grpSpPr>
                      <wps:wsp>
                        <wps:cNvPr id="32" name="Freeform 59"/>
                        <wps:cNvSpPr>
                          <a:spLocks/>
                        </wps:cNvSpPr>
                        <wps:spPr bwMode="auto">
                          <a:xfrm>
                            <a:off x="567" y="1395"/>
                            <a:ext cx="2441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441"/>
                              <a:gd name="T2" fmla="+- 0 3008 56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8.35pt;margin-top:69.75pt;width:122.05pt;height:0;z-index:-251643904;mso-position-horizontal-relative:page" coordorigin="567,1395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">
                <v:shape id="Freeform 59" o:spid="_x0000_s1027" style="position:absolute;left:567;top:1395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jGcUA&#10;AADbAAAADwAAAGRycy9kb3ducmV2LnhtbESPQWvCQBSE7wX/w/IEL0U3WlpNdBVRhNxKozl4e2Sf&#10;STD7NmRXjf313UKhx2FmvmFWm9404k6dqy0rmE4iEMSF1TWXCk7Hw3gBwnlkjY1lUvAkB5v14GWF&#10;ibYP/qJ75ksRIOwSVFB53yZSuqIig25iW+LgXWxn0AfZlVJ3+Ahw08hZFH1IgzWHhQpb2lVUXLOb&#10;UfCex206P50/8/137rK0jKNXGys1GvbbJQhPvf8P/7VTreBtB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GMZ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694055</wp:posOffset>
                </wp:positionV>
                <wp:extent cx="1550035" cy="0"/>
                <wp:effectExtent l="13970" t="8255" r="7620" b="10795"/>
                <wp:wrapNone/>
                <wp:docPr id="2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3127" y="1093"/>
                          <a:chExt cx="2441" cy="0"/>
                        </a:xfrm>
                      </wpg:grpSpPr>
                      <wps:wsp>
                        <wps:cNvPr id="30" name="Freeform 57"/>
                        <wps:cNvSpPr>
                          <a:spLocks/>
                        </wps:cNvSpPr>
                        <wps:spPr bwMode="auto">
                          <a:xfrm>
                            <a:off x="3127" y="1093"/>
                            <a:ext cx="2441" cy="0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2441"/>
                              <a:gd name="T2" fmla="+- 0 5568 312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56.35pt;margin-top:54.65pt;width:122.05pt;height:0;z-index:-251642880;mso-position-horizontal-relative:page" coordorigin="3127,1093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">
                <v:shape id="Freeform 57" o:spid="_x0000_s1027" style="position:absolute;left:3127;top:1093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Y9cIA&#10;AADbAAAADwAAAGRycy9kb3ducmV2LnhtbERPTWvCQBC9F/wPywi9FN3YUjXRVcRSyK0Yk4O3ITsm&#10;wexsyK6a+uvdQ6HHx/tebwfTihv1rrGsYDaNQBCXVjdcKciP35MlCOeRNbaWScEvOdhuRi9rTLS9&#10;84Fuma9ECGGXoILa+y6R0pU1GXRT2xEH7mx7gz7AvpK6x3sIN618j6K5NNhwaKixo31N5SW7GgWf&#10;Rdyli/z0U3w9CpelVRy92Vip1/GwW4HwNPh/8Z871Qo+wvrwJfw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lj1wgAAANsAAAAPAAAAAAAAAAAAAAAAAJgCAABkcnMvZG93&#10;bnJldi54bWxQSwUGAAAAAAQABAD1AAAAhw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501650</wp:posOffset>
                </wp:positionV>
                <wp:extent cx="1550035" cy="0"/>
                <wp:effectExtent l="13970" t="6350" r="7620" b="12700"/>
                <wp:wrapNone/>
                <wp:docPr id="2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3127" y="790"/>
                          <a:chExt cx="2441" cy="0"/>
                        </a:xfrm>
                      </wpg:grpSpPr>
                      <wps:wsp>
                        <wps:cNvPr id="28" name="Freeform 55"/>
                        <wps:cNvSpPr>
                          <a:spLocks/>
                        </wps:cNvSpPr>
                        <wps:spPr bwMode="auto">
                          <a:xfrm>
                            <a:off x="3127" y="790"/>
                            <a:ext cx="2441" cy="0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2441"/>
                              <a:gd name="T2" fmla="+- 0 5568 312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56.35pt;margin-top:39.5pt;width:122.05pt;height:0;z-index:-251641856;mso-position-horizontal-relative:page" coordorigin="3127,790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">
                <v:shape id="Freeform 55" o:spid="_x0000_s1027" style="position:absolute;left:3127;top:790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CLsEA&#10;AADbAAAADwAAAGRycy9kb3ducmV2LnhtbERPTYvCMBC9C/6HMIIX0VRh1VajyMpCb2K1B29DM7bF&#10;ZlKarHb315vDwh4f73u7700jntS52rKC+SwCQVxYXXOp4Hr5mq5BOI+ssbFMCn7IwX43HGwx0fbF&#10;Z3pmvhQhhF2CCirv20RKV1Rk0M1sSxy4u+0M+gC7UuoOXyHcNHIRRUtpsObQUGFLnxUVj+zbKPjI&#10;4zZdXW+n/Pibuywt42hiY6XGo/6wAeGp9//iP3eqFSzC2PAl/A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Fwi7BAAAA2wAAAA8AAAAAAAAAAAAAAAAAmAIAAGRycy9kb3du&#10;cmV2LnhtbFBLBQYAAAAABAAEAPUAAACGAwAAAAA=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309880</wp:posOffset>
                </wp:positionV>
                <wp:extent cx="1550035" cy="0"/>
                <wp:effectExtent l="13970" t="14605" r="7620" b="13970"/>
                <wp:wrapNone/>
                <wp:docPr id="2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3127" y="488"/>
                          <a:chExt cx="2441" cy="0"/>
                        </a:xfrm>
                      </wpg:grpSpPr>
                      <wps:wsp>
                        <wps:cNvPr id="26" name="Freeform 53"/>
                        <wps:cNvSpPr>
                          <a:spLocks/>
                        </wps:cNvSpPr>
                        <wps:spPr bwMode="auto">
                          <a:xfrm>
                            <a:off x="3127" y="488"/>
                            <a:ext cx="2441" cy="0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2441"/>
                              <a:gd name="T2" fmla="+- 0 5568 312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56.35pt;margin-top:24.4pt;width:122.05pt;height:0;z-index:-251640832;mso-position-horizontal-relative:page" coordorigin="3127,488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">
                <v:shape id="Freeform 53" o:spid="_x0000_s1027" style="position:absolute;left:3127;top:488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zx8UA&#10;AADbAAAADwAAAGRycy9kb3ducmV2LnhtbESPQWvCQBSE70L/w/IKXkQ3CrVNdJViEXITY3Lw9sg+&#10;k9Ds25Ddatpf3xUEj8PMfMOst4NpxZV611hWMJ9FIIhLqxuuFOSn/fQDhPPIGlvLpOCXHGw3L6M1&#10;Jtre+EjXzFciQNglqKD2vkukdGVNBt3MdsTBu9jeoA+yr6Tu8RbgppWLKFpKgw2HhRo72tVUfmc/&#10;RsFbEXfpe34+FF9/hcvSKo4mNlZq/Dp8rkB4Gvwz/GinWsFiCfcv4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vPH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885825</wp:posOffset>
                </wp:positionV>
                <wp:extent cx="1550035" cy="0"/>
                <wp:effectExtent l="13970" t="9525" r="7620" b="9525"/>
                <wp:wrapNone/>
                <wp:docPr id="2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3127" y="1395"/>
                          <a:chExt cx="2441" cy="0"/>
                        </a:xfrm>
                      </wpg:grpSpPr>
                      <wps:wsp>
                        <wps:cNvPr id="24" name="Freeform 51"/>
                        <wps:cNvSpPr>
                          <a:spLocks/>
                        </wps:cNvSpPr>
                        <wps:spPr bwMode="auto">
                          <a:xfrm>
                            <a:off x="3127" y="1395"/>
                            <a:ext cx="2441" cy="0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2441"/>
                              <a:gd name="T2" fmla="+- 0 5568 3127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56.35pt;margin-top:69.75pt;width:122.05pt;height:0;z-index:-251639808;mso-position-horizontal-relative:page" coordorigin="3127,1395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">
                <v:shape id="Freeform 51" o:spid="_x0000_s1027" style="position:absolute;left:3127;top:1395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IK8UA&#10;AADbAAAADwAAAGRycy9kb3ducmV2LnhtbESPQWvCQBSE7wX/w/IEL0U3SltNdBVRhNxKozl4e2Sf&#10;STD7NmRXjf313UKhx2FmvmFWm9404k6dqy0rmE4iEMSF1TWXCk7Hw3gBwnlkjY1lUvAkB5v14GWF&#10;ibYP/qJ75ksRIOwSVFB53yZSuqIig25iW+LgXWxn0AfZlVJ3+Ahw08hZFH1IgzWHhQpb2lVUXLOb&#10;UfCex206P50/8/137rK0jKNXGys1GvbbJQhPvf8P/7VTrWD2B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Mgr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sz w:val="24"/>
          <w:szCs w:val="24"/>
        </w:rPr>
        <w:t>D</w:t>
      </w:r>
      <w:r w:rsidR="001534F5" w:rsidRPr="0015754E">
        <w:rPr>
          <w:spacing w:val="-9"/>
          <w:sz w:val="24"/>
          <w:szCs w:val="24"/>
        </w:rPr>
        <w:t>a</w:t>
      </w:r>
      <w:r w:rsidR="001534F5" w:rsidRPr="0015754E">
        <w:rPr>
          <w:spacing w:val="-5"/>
          <w:sz w:val="24"/>
          <w:szCs w:val="24"/>
        </w:rPr>
        <w:t>y</w:t>
      </w:r>
      <w:r w:rsidR="001534F5" w:rsidRPr="0015754E">
        <w:rPr>
          <w:sz w:val="24"/>
          <w:szCs w:val="24"/>
        </w:rPr>
        <w:t xml:space="preserve">s                                 </w:t>
      </w:r>
      <w:r w:rsidR="001534F5" w:rsidRPr="0015754E">
        <w:rPr>
          <w:spacing w:val="49"/>
          <w:sz w:val="24"/>
          <w:szCs w:val="24"/>
        </w:rPr>
        <w:t xml:space="preserve"> </w:t>
      </w:r>
      <w:r w:rsidR="001534F5" w:rsidRPr="0015754E">
        <w:rPr>
          <w:spacing w:val="-18"/>
          <w:sz w:val="24"/>
          <w:szCs w:val="24"/>
        </w:rPr>
        <w:t>T</w:t>
      </w:r>
      <w:r w:rsidR="001534F5" w:rsidRPr="0015754E">
        <w:rPr>
          <w:sz w:val="24"/>
          <w:szCs w:val="24"/>
        </w:rPr>
        <w:t>im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s</w:t>
      </w:r>
    </w:p>
    <w:p w:rsidR="00812B9D" w:rsidRPr="0015754E" w:rsidRDefault="001534F5">
      <w:pPr>
        <w:spacing w:before="24"/>
        <w:rPr>
          <w:sz w:val="24"/>
          <w:szCs w:val="24"/>
        </w:rPr>
      </w:pPr>
      <w:r w:rsidRPr="0015754E">
        <w:br w:type="column"/>
      </w:r>
      <w:r w:rsidRPr="0015754E">
        <w:rPr>
          <w:spacing w:val="-5"/>
          <w:w w:val="95"/>
          <w:sz w:val="24"/>
          <w:szCs w:val="24"/>
        </w:rPr>
        <w:lastRenderedPageBreak/>
        <w:t>Ar</w:t>
      </w:r>
      <w:r w:rsidRPr="0015754E">
        <w:rPr>
          <w:w w:val="95"/>
          <w:sz w:val="24"/>
          <w:szCs w:val="24"/>
        </w:rPr>
        <w:t>e</w:t>
      </w:r>
      <w:r w:rsidRPr="0015754E">
        <w:rPr>
          <w:spacing w:val="-9"/>
          <w:w w:val="95"/>
          <w:sz w:val="24"/>
          <w:szCs w:val="24"/>
        </w:rPr>
        <w:t xml:space="preserve"> </w:t>
      </w:r>
      <w:r w:rsidRPr="0015754E">
        <w:rPr>
          <w:spacing w:val="-6"/>
          <w:sz w:val="24"/>
          <w:szCs w:val="24"/>
        </w:rPr>
        <w:t>t</w:t>
      </w:r>
      <w:r w:rsidRPr="0015754E">
        <w:rPr>
          <w:sz w:val="24"/>
          <w:szCs w:val="24"/>
        </w:rPr>
        <w:t>h</w:t>
      </w:r>
      <w:r w:rsidRPr="0015754E">
        <w:rPr>
          <w:spacing w:val="-5"/>
          <w:sz w:val="24"/>
          <w:szCs w:val="24"/>
        </w:rPr>
        <w:t>er</w:t>
      </w:r>
      <w:r w:rsidRPr="0015754E">
        <w:rPr>
          <w:sz w:val="24"/>
          <w:szCs w:val="24"/>
        </w:rPr>
        <w:t>e</w:t>
      </w:r>
      <w:r w:rsidRPr="0015754E">
        <w:rPr>
          <w:spacing w:val="34"/>
          <w:sz w:val="24"/>
          <w:szCs w:val="24"/>
        </w:rPr>
        <w:t xml:space="preserve"> </w:t>
      </w:r>
      <w:r w:rsidRPr="0015754E">
        <w:rPr>
          <w:sz w:val="24"/>
          <w:szCs w:val="24"/>
        </w:rPr>
        <w:t>a</w:t>
      </w:r>
      <w:r w:rsidRPr="0015754E">
        <w:rPr>
          <w:spacing w:val="-9"/>
          <w:sz w:val="24"/>
          <w:szCs w:val="24"/>
        </w:rPr>
        <w:t>n</w:t>
      </w:r>
      <w:r w:rsidRPr="0015754E">
        <w:rPr>
          <w:sz w:val="24"/>
          <w:szCs w:val="24"/>
        </w:rPr>
        <w:t>y</w:t>
      </w:r>
      <w:r w:rsidRPr="0015754E">
        <w:rPr>
          <w:spacing w:val="3"/>
          <w:sz w:val="24"/>
          <w:szCs w:val="24"/>
        </w:rPr>
        <w:t xml:space="preserve"> </w:t>
      </w:r>
      <w:r w:rsidRPr="0015754E">
        <w:rPr>
          <w:sz w:val="24"/>
          <w:szCs w:val="24"/>
        </w:rPr>
        <w:t>d</w:t>
      </w:r>
      <w:r w:rsidRPr="0015754E">
        <w:rPr>
          <w:spacing w:val="-9"/>
          <w:sz w:val="24"/>
          <w:szCs w:val="24"/>
        </w:rPr>
        <w:t>a</w:t>
      </w:r>
      <w:r w:rsidRPr="0015754E">
        <w:rPr>
          <w:spacing w:val="-5"/>
          <w:sz w:val="24"/>
          <w:szCs w:val="24"/>
        </w:rPr>
        <w:t>y</w:t>
      </w:r>
      <w:r w:rsidRPr="0015754E">
        <w:rPr>
          <w:sz w:val="24"/>
          <w:szCs w:val="24"/>
        </w:rPr>
        <w:t>s/tim</w:t>
      </w:r>
      <w:r w:rsidRPr="0015754E">
        <w:rPr>
          <w:spacing w:val="-5"/>
          <w:sz w:val="24"/>
          <w:szCs w:val="24"/>
        </w:rPr>
        <w:t>e</w:t>
      </w:r>
      <w:r w:rsidRPr="0015754E">
        <w:rPr>
          <w:sz w:val="24"/>
          <w:szCs w:val="24"/>
        </w:rPr>
        <w:t>s</w:t>
      </w:r>
      <w:r w:rsidRPr="0015754E">
        <w:rPr>
          <w:spacing w:val="35"/>
          <w:sz w:val="24"/>
          <w:szCs w:val="24"/>
        </w:rPr>
        <w:t xml:space="preserve"> </w:t>
      </w:r>
      <w:r w:rsidRPr="0015754E">
        <w:rPr>
          <w:spacing w:val="-7"/>
          <w:sz w:val="24"/>
          <w:szCs w:val="24"/>
        </w:rPr>
        <w:t>t</w:t>
      </w:r>
      <w:r w:rsidRPr="0015754E">
        <w:rPr>
          <w:sz w:val="24"/>
          <w:szCs w:val="24"/>
        </w:rPr>
        <w:t>o</w:t>
      </w:r>
      <w:r w:rsidRPr="0015754E">
        <w:rPr>
          <w:spacing w:val="-6"/>
          <w:sz w:val="24"/>
          <w:szCs w:val="24"/>
        </w:rPr>
        <w:t xml:space="preserve"> </w:t>
      </w:r>
      <w:r w:rsidRPr="0015754E">
        <w:rPr>
          <w:spacing w:val="-5"/>
          <w:sz w:val="24"/>
          <w:szCs w:val="24"/>
        </w:rPr>
        <w:t>a</w:t>
      </w:r>
      <w:r w:rsidRPr="0015754E">
        <w:rPr>
          <w:sz w:val="24"/>
          <w:szCs w:val="24"/>
        </w:rPr>
        <w:t>void?</w:t>
      </w:r>
    </w:p>
    <w:p w:rsidR="00812B9D" w:rsidRPr="0015754E" w:rsidRDefault="00812B9D">
      <w:pPr>
        <w:spacing w:before="4" w:line="100" w:lineRule="exact"/>
        <w:rPr>
          <w:sz w:val="10"/>
          <w:szCs w:val="10"/>
        </w:rPr>
      </w:pPr>
    </w:p>
    <w:p w:rsidR="00812B9D" w:rsidRPr="0015754E" w:rsidRDefault="00025256">
      <w:pPr>
        <w:spacing w:line="260" w:lineRule="exact"/>
        <w:rPr>
          <w:sz w:val="24"/>
          <w:szCs w:val="24"/>
        </w:rPr>
        <w:sectPr w:rsidR="00812B9D" w:rsidRPr="0015754E">
          <w:type w:val="continuous"/>
          <w:pgSz w:w="11920" w:h="16840"/>
          <w:pgMar w:top="600" w:right="460" w:bottom="280" w:left="460" w:header="720" w:footer="720" w:gutter="0"/>
          <w:cols w:num="2" w:space="720" w:equalWidth="0">
            <w:col w:w="4862" w:space="1019"/>
            <w:col w:w="5119"/>
          </w:cols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694055</wp:posOffset>
                </wp:positionV>
                <wp:extent cx="1550035" cy="0"/>
                <wp:effectExtent l="6350" t="8255" r="15240" b="10795"/>
                <wp:wrapNone/>
                <wp:docPr id="2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6340" y="1093"/>
                          <a:chExt cx="2441" cy="0"/>
                        </a:xfrm>
                      </wpg:grpSpPr>
                      <wps:wsp>
                        <wps:cNvPr id="22" name="Freeform 49"/>
                        <wps:cNvSpPr>
                          <a:spLocks/>
                        </wps:cNvSpPr>
                        <wps:spPr bwMode="auto">
                          <a:xfrm>
                            <a:off x="6340" y="1093"/>
                            <a:ext cx="2441" cy="0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2441"/>
                              <a:gd name="T2" fmla="+- 0 8781 634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17pt;margin-top:54.65pt;width:122.05pt;height:0;z-index:-251638784;mso-position-horizontal-relative:page" coordorigin="6340,1093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">
                <v:shape id="Freeform 49" o:spid="_x0000_s1027" style="position:absolute;left:6340;top:1093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31xMQA&#10;AADbAAAADwAAAGRycy9kb3ducmV2LnhtbESPQWvCQBSE7wX/w/KEXopuGrA10VWKpZCbNDUHb4/s&#10;Mwlm34bsqqm/3hUEj8PMfMMs14NpxZl611hW8D6NQBCXVjdcKdj9/UzmIJxH1thaJgX/5GC9Gr0s&#10;MdX2wr90zn0lAoRdigpq77tUSlfWZNBNbUccvIPtDfog+0rqHi8BbloZR9GHNNhwWKixo01N5TE/&#10;GQWzIumyz91+W3xfC5dnVRK92USp1/HwtQDhafDP8KOdaQVxDP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9cTEAAAA2wAAAA8AAAAAAAAAAAAAAAAAmAIAAGRycy9k&#10;b3ducmV2LnhtbFBLBQYAAAAABAAEAPUAAACJAwAAAAA=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501650</wp:posOffset>
                </wp:positionV>
                <wp:extent cx="1550035" cy="0"/>
                <wp:effectExtent l="6350" t="6350" r="15240" b="12700"/>
                <wp:wrapNone/>
                <wp:docPr id="1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6340" y="790"/>
                          <a:chExt cx="2441" cy="0"/>
                        </a:xfrm>
                      </wpg:grpSpPr>
                      <wps:wsp>
                        <wps:cNvPr id="20" name="Freeform 47"/>
                        <wps:cNvSpPr>
                          <a:spLocks/>
                        </wps:cNvSpPr>
                        <wps:spPr bwMode="auto">
                          <a:xfrm>
                            <a:off x="6340" y="790"/>
                            <a:ext cx="2441" cy="0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2441"/>
                              <a:gd name="T2" fmla="+- 0 8781 634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17pt;margin-top:39.5pt;width:122.05pt;height:0;z-index:-251637760;mso-position-horizontal-relative:page" coordorigin="6340,790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">
                <v:shape id="Freeform 47" o:spid="_x0000_s1027" style="position:absolute;left:6340;top:790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OKMEA&#10;AADbAAAADwAAAGRycy9kb3ducmV2LnhtbERPTYvCMBC9C/6HMIIX0VRh1VajyMpCb2K1B29DM7bF&#10;ZlKarHb315vDwh4f73u7700jntS52rKC+SwCQVxYXXOp4Hr5mq5BOI+ssbFMCn7IwX43HGwx0fbF&#10;Z3pmvhQhhF2CCirv20RKV1Rk0M1sSxy4u+0M+gC7UuoOXyHcNHIRRUtpsObQUGFLnxUVj+zbKPjI&#10;4zZdXW+n/Pibuywt42hiY6XGo/6wAeGp9//iP3eqFSzC+vAl/A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zzijBAAAA2wAAAA8AAAAAAAAAAAAAAAAAmAIAAGRycy9kb3du&#10;cmV2LnhtbFBLBQYAAAAABAAEAPUAAACGAwAAAAA=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309880</wp:posOffset>
                </wp:positionV>
                <wp:extent cx="1550035" cy="0"/>
                <wp:effectExtent l="6350" t="14605" r="15240" b="13970"/>
                <wp:wrapNone/>
                <wp:docPr id="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6340" y="488"/>
                          <a:chExt cx="2441" cy="0"/>
                        </a:xfrm>
                      </wpg:grpSpPr>
                      <wps:wsp>
                        <wps:cNvPr id="18" name="Freeform 45"/>
                        <wps:cNvSpPr>
                          <a:spLocks/>
                        </wps:cNvSpPr>
                        <wps:spPr bwMode="auto">
                          <a:xfrm>
                            <a:off x="6340" y="488"/>
                            <a:ext cx="2441" cy="0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2441"/>
                              <a:gd name="T2" fmla="+- 0 8781 634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17pt;margin-top:24.4pt;width:122.05pt;height:0;z-index:-251636736;mso-position-horizontal-relative:page" coordorigin="6340,488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">
                <v:shape id="Freeform 45" o:spid="_x0000_s1027" style="position:absolute;left:6340;top:488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Ik8UA&#10;AADbAAAADwAAAGRycy9kb3ducmV2LnhtbESPQWvCQBCF70L/wzJCL1I3FrRN6ipFKeRWjObQ25Cd&#10;JsHsbMiumvrrO4dCbzO8N+99s96OrlNXGkLr2cBinoAirrxtuTZwOn48vYIKEdli55kM/FCA7eZh&#10;ssbM+hsf6FrEWkkIhwwNNDH2mdahashhmPueWLRvPziMsg61tgPeJNx1+jlJVtphy9LQYE+7hqpz&#10;cXEGlmXa5y+nr89yfy9DkddpMvOpMY/T8f0NVKQx/pv/rnM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QiT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885825</wp:posOffset>
                </wp:positionV>
                <wp:extent cx="1550035" cy="0"/>
                <wp:effectExtent l="6350" t="9525" r="15240" b="9525"/>
                <wp:wrapNone/>
                <wp:docPr id="1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6340" y="1395"/>
                          <a:chExt cx="2441" cy="0"/>
                        </a:xfrm>
                      </wpg:grpSpPr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6340" y="1395"/>
                            <a:ext cx="2441" cy="0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2441"/>
                              <a:gd name="T2" fmla="+- 0 8781 634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17pt;margin-top:69.75pt;width:122.05pt;height:0;z-index:-251635712;mso-position-horizontal-relative:page" coordorigin="6340,1395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">
                <v:shape id="Freeform 43" o:spid="_x0000_s1027" style="position:absolute;left:6340;top:1395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5esIA&#10;AADbAAAADwAAAGRycy9kb3ducmV2LnhtbERPTWvCQBC9C/6HZYRepG4Uqk3qKlIp5CbG5OBtyI5J&#10;aHY2ZLea9td3BcHbPN7nrLeDacWVetdYVjCfRSCIS6sbrhTkp6/XdxDOI2tsLZOCX3Kw3YxHa0y0&#10;vfGRrpmvRAhhl6CC2vsukdKVNRl0M9sRB+5ie4M+wL6SusdbCDetXETRUhpsODTU2NFnTeV39mMU&#10;vBVxl67y86HY/xUuS6s4mtpYqZfJsPsA4WnwT/HDneowfwn3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jl6wgAAANsAAAAPAAAAAAAAAAAAAAAAAJgCAABkcnMvZG93&#10;bnJldi54bWxQSwUGAAAAAAQABAD1AAAAhw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694055</wp:posOffset>
                </wp:positionV>
                <wp:extent cx="1550035" cy="0"/>
                <wp:effectExtent l="12700" t="8255" r="8890" b="10795"/>
                <wp:wrapNone/>
                <wp:docPr id="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8900" y="1093"/>
                          <a:chExt cx="2441" cy="0"/>
                        </a:xfrm>
                      </wpg:grpSpPr>
                      <wps:wsp>
                        <wps:cNvPr id="14" name="Freeform 41"/>
                        <wps:cNvSpPr>
                          <a:spLocks/>
                        </wps:cNvSpPr>
                        <wps:spPr bwMode="auto">
                          <a:xfrm>
                            <a:off x="8900" y="1093"/>
                            <a:ext cx="2441" cy="0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2441"/>
                              <a:gd name="T2" fmla="+- 0 11341 890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45pt;margin-top:54.65pt;width:122.05pt;height:0;z-index:-251634688;mso-position-horizontal-relative:page" coordorigin="8900,1093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">
                <v:shape id="Freeform 41" o:spid="_x0000_s1027" style="position:absolute;left:8900;top:1093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ClsIA&#10;AADbAAAADwAAAGRycy9kb3ducmV2LnhtbERPTWvCQBC9C/6HZQQvpW6Uak3qKkURchOjOXgbstMk&#10;mJ0N2a3G/vpuoeBtHu9zVpveNOJGnastK5hOIhDEhdU1lwrOp/3rEoTzyBoby6TgQQ426+FghYm2&#10;dz7SLfOlCCHsElRQed8mUrqiIoNuYlviwH3ZzqAPsCul7vAewk0jZ1G0kAZrDg0VtrStqLhm30bB&#10;PI/b9P18OeS7n9xlaRlHLzZWajzqPz9AeOr9U/zvTnWY/wZ/v4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AKWwgAAANsAAAAPAAAAAAAAAAAAAAAAAJgCAABkcnMvZG93&#10;bnJldi54bWxQSwUGAAAAAAQABAD1AAAAhw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501650</wp:posOffset>
                </wp:positionV>
                <wp:extent cx="1550035" cy="0"/>
                <wp:effectExtent l="12700" t="6350" r="8890" b="12700"/>
                <wp:wrapNone/>
                <wp:docPr id="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8900" y="790"/>
                          <a:chExt cx="2441" cy="0"/>
                        </a:xfrm>
                      </wpg:grpSpPr>
                      <wps:wsp>
                        <wps:cNvPr id="12" name="Freeform 39"/>
                        <wps:cNvSpPr>
                          <a:spLocks/>
                        </wps:cNvSpPr>
                        <wps:spPr bwMode="auto">
                          <a:xfrm>
                            <a:off x="8900" y="790"/>
                            <a:ext cx="2441" cy="0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2441"/>
                              <a:gd name="T2" fmla="+- 0 11341 890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45pt;margin-top:39.5pt;width:122.05pt;height:0;z-index:-251633664;mso-position-horizontal-relative:page" coordorigin="8900,790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">
                <v:shape id="Freeform 39" o:spid="_x0000_s1027" style="position:absolute;left:8900;top:790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/ecIA&#10;AADbAAAADwAAAGRycy9kb3ducmV2LnhtbERPTWvCQBC9C/0PyxR6Ed1U0JroKqWlkJuYJgdvQ3ZM&#10;gtnZkN1q6q93BcHbPN7nrLeDacWZetdYVvA+jUAQl1Y3XCnIf38mSxDOI2tsLZOCf3Kw3byM1pho&#10;e+E9nTNfiRDCLkEFtfddIqUrazLoprYjDtzR9gZ9gH0ldY+XEG5aOYuihTTYcGiosaOvmspT9mcU&#10;zIu4Sz/yw674vhYuS6s4GttYqbfX4XMFwtPgn+KHO9Vh/gzuv4Q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T95wgAAANsAAAAPAAAAAAAAAAAAAAAAAJgCAABkcnMvZG93&#10;bnJldi54bWxQSwUGAAAAAAQABAD1AAAAhw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309880</wp:posOffset>
                </wp:positionV>
                <wp:extent cx="1550035" cy="0"/>
                <wp:effectExtent l="12700" t="14605" r="8890" b="13970"/>
                <wp:wrapNone/>
                <wp:docPr id="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8900" y="488"/>
                          <a:chExt cx="2441" cy="0"/>
                        </a:xfrm>
                      </wpg:grpSpPr>
                      <wps:wsp>
                        <wps:cNvPr id="10" name="Freeform 37"/>
                        <wps:cNvSpPr>
                          <a:spLocks/>
                        </wps:cNvSpPr>
                        <wps:spPr bwMode="auto">
                          <a:xfrm>
                            <a:off x="8900" y="488"/>
                            <a:ext cx="2441" cy="0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2441"/>
                              <a:gd name="T2" fmla="+- 0 11341 890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45pt;margin-top:24.4pt;width:122.05pt;height:0;z-index:-251632640;mso-position-horizontal-relative:page" coordorigin="8900,488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">
                <v:shape id="Freeform 37" o:spid="_x0000_s1027" style="position:absolute;left:8900;top:488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8ElcUA&#10;AADbAAAADwAAAGRycy9kb3ducmV2LnhtbESPQWvCQBCF70L/wzJCL1I3FrRN6ipFKeRWjObQ25Cd&#10;JsHsbMiumvrrO4dCbzO8N+99s96OrlNXGkLr2cBinoAirrxtuTZwOn48vYIKEdli55kM/FCA7eZh&#10;ssbM+hsf6FrEWkkIhwwNNDH2mdahashhmPueWLRvPziMsg61tgPeJNx1+jlJVtphy9LQYE+7hqpz&#10;cXEGlmXa5y+nr89yfy9DkddpMvOpMY/T8f0NVKQx/pv/rnM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wSVxQAAANsAAAAPAAAAAAAAAAAAAAAAAJgCAABkcnMv&#10;ZG93bnJldi54bWxQSwUGAAAAAAQABAD1AAAAigMAAAAA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885825</wp:posOffset>
                </wp:positionV>
                <wp:extent cx="1550035" cy="0"/>
                <wp:effectExtent l="12700" t="9525" r="8890" b="952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035" cy="0"/>
                          <a:chOff x="8900" y="1395"/>
                          <a:chExt cx="2441" cy="0"/>
                        </a:xfrm>
                      </wpg:grpSpPr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8900" y="1395"/>
                            <a:ext cx="2441" cy="0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2441"/>
                              <a:gd name="T2" fmla="+- 0 11341 8900"/>
                              <a:gd name="T3" fmla="*/ T2 w 2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1">
                                <a:moveTo>
                                  <a:pt x="0" y="0"/>
                                </a:moveTo>
                                <a:lnTo>
                                  <a:pt x="2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45pt;margin-top:69.75pt;width:122.05pt;height:0;z-index:-251631616;mso-position-horizontal-relative:page" coordorigin="8900,1395" coordsize="2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">
                <v:shape id="Freeform 35" o:spid="_x0000_s1027" style="position:absolute;left:8900;top:1395;width:2441;height:0;visibility:visible;mso-wrap-style:square;v-text-anchor:top" coordsize="2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QFcAA&#10;AADaAAAADwAAAGRycy9kb3ducmV2LnhtbERPy4rCMBTdC/5DuMJsRFMHfLQaRZSB7garXbi7NNe2&#10;2NyUJmrHr58sBmZ5OO/NrjeNeFLnassKZtMIBHFhdc2lgsv5a7IC4TyyxsYyKfghB7vtcLDBRNsX&#10;n+iZ+VKEEHYJKqi8bxMpXVGRQTe1LXHgbrYz6APsSqk7fIVw08jPKFpIgzWHhgpbOlRU3LOHUTDP&#10;4zZdXq7f+fGduywt42hsY6U+Rv1+DcJT7//Ff+5UKwhbw5Vw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WQFcAAAADaAAAADwAAAAAAAAAAAAAAAACYAgAAZHJzL2Rvd25y&#10;ZXYueG1sUEsFBgAAAAAEAAQA9QAAAIUDAAAAAA==&#10;" path="m,l2441,e" filled="f" strokecolor="#bdbbde" strokeweight="1pt">
                  <v:path arrowok="t" o:connecttype="custom" o:connectlocs="0,0;2441,0" o:connectangles="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sz w:val="24"/>
          <w:szCs w:val="24"/>
        </w:rPr>
        <w:t>D</w:t>
      </w:r>
      <w:r w:rsidR="001534F5" w:rsidRPr="0015754E">
        <w:rPr>
          <w:spacing w:val="-9"/>
          <w:sz w:val="24"/>
          <w:szCs w:val="24"/>
        </w:rPr>
        <w:t>a</w:t>
      </w:r>
      <w:r w:rsidR="001534F5" w:rsidRPr="0015754E">
        <w:rPr>
          <w:spacing w:val="-5"/>
          <w:sz w:val="24"/>
          <w:szCs w:val="24"/>
        </w:rPr>
        <w:t>y</w:t>
      </w:r>
      <w:r w:rsidR="001534F5" w:rsidRPr="0015754E">
        <w:rPr>
          <w:sz w:val="24"/>
          <w:szCs w:val="24"/>
        </w:rPr>
        <w:t xml:space="preserve">s                                 </w:t>
      </w:r>
      <w:r w:rsidR="001534F5" w:rsidRPr="0015754E">
        <w:rPr>
          <w:spacing w:val="49"/>
          <w:sz w:val="24"/>
          <w:szCs w:val="24"/>
        </w:rPr>
        <w:t xml:space="preserve"> </w:t>
      </w:r>
      <w:r w:rsidR="001534F5" w:rsidRPr="0015754E">
        <w:rPr>
          <w:spacing w:val="-18"/>
          <w:sz w:val="24"/>
          <w:szCs w:val="24"/>
        </w:rPr>
        <w:t>T</w:t>
      </w:r>
      <w:r w:rsidR="001534F5" w:rsidRPr="0015754E">
        <w:rPr>
          <w:sz w:val="24"/>
          <w:szCs w:val="24"/>
        </w:rPr>
        <w:t>im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s</w:t>
      </w: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before="4" w:line="240" w:lineRule="exact"/>
        <w:rPr>
          <w:sz w:val="24"/>
          <w:szCs w:val="24"/>
        </w:rPr>
      </w:pPr>
    </w:p>
    <w:p w:rsidR="00812B9D" w:rsidRPr="0015754E" w:rsidRDefault="00025256">
      <w:pPr>
        <w:spacing w:before="24" w:line="260" w:lineRule="exact"/>
        <w:ind w:left="107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ragraph">
                  <wp:posOffset>44450</wp:posOffset>
                </wp:positionV>
                <wp:extent cx="113030" cy="118745"/>
                <wp:effectExtent l="13335" t="15875" r="6985" b="8255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7146" y="70"/>
                          <a:chExt cx="178" cy="187"/>
                        </a:xfrm>
                      </wpg:grpSpPr>
                      <wps:wsp>
                        <wps:cNvPr id="6" name="Freeform 33"/>
                        <wps:cNvSpPr>
                          <a:spLocks/>
                        </wps:cNvSpPr>
                        <wps:spPr bwMode="auto">
                          <a:xfrm>
                            <a:off x="7146" y="70"/>
                            <a:ext cx="178" cy="187"/>
                          </a:xfrm>
                          <a:custGeom>
                            <a:avLst/>
                            <a:gdLst>
                              <a:gd name="T0" fmla="+- 0 7324 7146"/>
                              <a:gd name="T1" fmla="*/ T0 w 178"/>
                              <a:gd name="T2" fmla="+- 0 257 70"/>
                              <a:gd name="T3" fmla="*/ 257 h 187"/>
                              <a:gd name="T4" fmla="+- 0 7146 7146"/>
                              <a:gd name="T5" fmla="*/ T4 w 178"/>
                              <a:gd name="T6" fmla="+- 0 257 70"/>
                              <a:gd name="T7" fmla="*/ 257 h 187"/>
                              <a:gd name="T8" fmla="+- 0 7146 7146"/>
                              <a:gd name="T9" fmla="*/ T8 w 178"/>
                              <a:gd name="T10" fmla="+- 0 70 70"/>
                              <a:gd name="T11" fmla="*/ 70 h 187"/>
                              <a:gd name="T12" fmla="+- 0 7324 7146"/>
                              <a:gd name="T13" fmla="*/ T12 w 178"/>
                              <a:gd name="T14" fmla="+- 0 70 70"/>
                              <a:gd name="T15" fmla="*/ 70 h 187"/>
                              <a:gd name="T16" fmla="+- 0 7324 7146"/>
                              <a:gd name="T17" fmla="*/ T16 w 178"/>
                              <a:gd name="T18" fmla="+- 0 257 70"/>
                              <a:gd name="T19" fmla="*/ 25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57.3pt;margin-top:3.5pt;width:8.9pt;height:9.35pt;z-index:-251628544;mso-position-horizontal-relative:page" coordorigin="7146,70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">
                <v:shape id="Freeform 33" o:spid="_x0000_s1027" style="position:absolute;left:7146;top:70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6sMIA&#10;AADaAAAADwAAAGRycy9kb3ducmV2LnhtbESPQYvCMBSE78L+h/AEb5rqgi7VKO7CsiqIa/Xg8dE8&#10;22LzUpqo1V9vBMHjMDPfMJNZY0pxodoVlhX0exEI4tTqgjMF+91v9wuE88gaS8uk4EYOZtOP1gRj&#10;ba+8pUviMxEg7GJUkHtfxVK6NCeDrmcr4uAdbW3QB1lnUtd4DXBTykEUDaXBgsNCjhX95JSekrNR&#10;sDyvv1dp9b+5Dwo5+nOHT2sjVqrTbuZjEJ4a/w6/2gutYAj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vqwwgAAANoAAAAPAAAAAAAAAAAAAAAAAJgCAABkcnMvZG93&#10;bnJldi54bWxQSwUGAAAAAAQABAD1AAAAhwMAAAAA&#10;" path="m178,187l,187,,,178,r,187xe" filled="f" strokecolor="#bdbbde" strokeweight="1pt">
                  <v:path arrowok="t" o:connecttype="custom" o:connectlocs="178,257;0,257;0,70;178,70;178,25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5171440</wp:posOffset>
                </wp:positionH>
                <wp:positionV relativeFrom="paragraph">
                  <wp:posOffset>44450</wp:posOffset>
                </wp:positionV>
                <wp:extent cx="113030" cy="118745"/>
                <wp:effectExtent l="8890" t="15875" r="11430" b="8255"/>
                <wp:wrapNone/>
                <wp:docPr id="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8745"/>
                          <a:chOff x="8144" y="70"/>
                          <a:chExt cx="178" cy="187"/>
                        </a:xfrm>
                      </wpg:grpSpPr>
                      <wps:wsp>
                        <wps:cNvPr id="4" name="Freeform 31"/>
                        <wps:cNvSpPr>
                          <a:spLocks/>
                        </wps:cNvSpPr>
                        <wps:spPr bwMode="auto">
                          <a:xfrm>
                            <a:off x="8144" y="70"/>
                            <a:ext cx="178" cy="187"/>
                          </a:xfrm>
                          <a:custGeom>
                            <a:avLst/>
                            <a:gdLst>
                              <a:gd name="T0" fmla="+- 0 8322 8144"/>
                              <a:gd name="T1" fmla="*/ T0 w 178"/>
                              <a:gd name="T2" fmla="+- 0 257 70"/>
                              <a:gd name="T3" fmla="*/ 257 h 187"/>
                              <a:gd name="T4" fmla="+- 0 8144 8144"/>
                              <a:gd name="T5" fmla="*/ T4 w 178"/>
                              <a:gd name="T6" fmla="+- 0 257 70"/>
                              <a:gd name="T7" fmla="*/ 257 h 187"/>
                              <a:gd name="T8" fmla="+- 0 8144 8144"/>
                              <a:gd name="T9" fmla="*/ T8 w 178"/>
                              <a:gd name="T10" fmla="+- 0 70 70"/>
                              <a:gd name="T11" fmla="*/ 70 h 187"/>
                              <a:gd name="T12" fmla="+- 0 8322 8144"/>
                              <a:gd name="T13" fmla="*/ T12 w 178"/>
                              <a:gd name="T14" fmla="+- 0 70 70"/>
                              <a:gd name="T15" fmla="*/ 70 h 187"/>
                              <a:gd name="T16" fmla="+- 0 8322 8144"/>
                              <a:gd name="T17" fmla="*/ T16 w 178"/>
                              <a:gd name="T18" fmla="+- 0 257 70"/>
                              <a:gd name="T19" fmla="*/ 25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87">
                                <a:moveTo>
                                  <a:pt x="178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BB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07.2pt;margin-top:3.5pt;width:8.9pt;height:9.35pt;z-index:-251627520;mso-position-horizontal-relative:page" coordorigin="8144,70" coordsize="178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">
                <v:shape id="Freeform 31" o:spid="_x0000_s1027" style="position:absolute;left:8144;top:70;width:178;height:187;visibility:visible;mso-wrap-style:square;v-text-anchor:top" coordsize="17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BXMMA&#10;AADaAAAADwAAAGRycy9kb3ducmV2LnhtbESPT4vCMBTE74LfITzBm6bqsko1yq4guwri34PHR/Ns&#10;i81LaaJ2/fRmQfA4zMxvmMmsNoW4UeVyywp63QgEcWJ1zqmC42HRGYFwHlljYZkU/JGD2bTZmGCs&#10;7Z13dNv7VAQIuxgVZN6XsZQuycig69qSOHhnWxn0QVap1BXeA9wUsh9Fn9JgzmEhw5LmGSWX/dUo&#10;WF7X36uk3G4e/VwOf9xpYG3ESrVb9dcYhKfav8Ov9q9W8AH/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jBXMMAAADaAAAADwAAAAAAAAAAAAAAAACYAgAAZHJzL2Rv&#10;d25yZXYueG1sUEsFBgAAAAAEAAQA9QAAAIgDAAAAAA==&#10;" path="m178,187l,187,,,178,r,187xe" filled="f" strokecolor="#bdbbde" strokeweight="1pt">
                  <v:path arrowok="t" o:connecttype="custom" o:connectlocs="178,257;0,257;0,70;178,70;178,257" o:connectangles="0,0,0,0,0"/>
                </v:shape>
                <w10:wrap anchorx="page"/>
              </v:group>
            </w:pict>
          </mc:Fallback>
        </mc:AlternateContent>
      </w:r>
      <w:r w:rsidR="001534F5" w:rsidRPr="0015754E">
        <w:rPr>
          <w:spacing w:val="-5"/>
          <w:w w:val="92"/>
          <w:sz w:val="24"/>
          <w:szCs w:val="24"/>
        </w:rPr>
        <w:t>I</w:t>
      </w:r>
      <w:r w:rsidR="001534F5" w:rsidRPr="0015754E">
        <w:rPr>
          <w:w w:val="92"/>
          <w:sz w:val="24"/>
          <w:szCs w:val="24"/>
        </w:rPr>
        <w:t>s</w:t>
      </w:r>
      <w:r w:rsidR="001534F5" w:rsidRPr="0015754E">
        <w:rPr>
          <w:spacing w:val="-7"/>
          <w:w w:val="92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his</w:t>
      </w:r>
      <w:r w:rsidR="001534F5" w:rsidRPr="0015754E">
        <w:rPr>
          <w:spacing w:val="5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j</w:t>
      </w:r>
      <w:r w:rsidR="001534F5" w:rsidRPr="0015754E">
        <w:rPr>
          <w:sz w:val="24"/>
          <w:szCs w:val="24"/>
        </w:rPr>
        <w:t>oint</w:t>
      </w:r>
      <w:r w:rsidR="001534F5" w:rsidRPr="0015754E">
        <w:rPr>
          <w:spacing w:val="1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a</w:t>
      </w:r>
      <w:r w:rsidR="001534F5" w:rsidRPr="0015754E">
        <w:rPr>
          <w:sz w:val="24"/>
          <w:szCs w:val="24"/>
        </w:rPr>
        <w:t>ppli</w:t>
      </w:r>
      <w:r w:rsidR="001534F5" w:rsidRPr="0015754E">
        <w:rPr>
          <w:spacing w:val="-5"/>
          <w:sz w:val="24"/>
          <w:szCs w:val="24"/>
        </w:rPr>
        <w:t>c</w:t>
      </w:r>
      <w:r w:rsidR="001534F5" w:rsidRPr="0015754E">
        <w:rPr>
          <w:sz w:val="24"/>
          <w:szCs w:val="24"/>
        </w:rPr>
        <w:t xml:space="preserve">ation? </w:t>
      </w:r>
      <w:r w:rsidR="001534F5" w:rsidRPr="0015754E">
        <w:rPr>
          <w:spacing w:val="2"/>
          <w:sz w:val="24"/>
          <w:szCs w:val="24"/>
        </w:rPr>
        <w:t xml:space="preserve"> </w:t>
      </w:r>
      <w:r w:rsidR="001534F5" w:rsidRPr="0015754E">
        <w:rPr>
          <w:w w:val="93"/>
          <w:sz w:val="24"/>
          <w:szCs w:val="24"/>
        </w:rPr>
        <w:t>If</w:t>
      </w:r>
      <w:r w:rsidR="001534F5" w:rsidRPr="0015754E">
        <w:rPr>
          <w:spacing w:val="-9"/>
          <w:w w:val="93"/>
          <w:sz w:val="24"/>
          <w:szCs w:val="24"/>
        </w:rPr>
        <w:t xml:space="preserve"> </w:t>
      </w:r>
      <w:r w:rsidR="001534F5" w:rsidRPr="0015754E">
        <w:rPr>
          <w:spacing w:val="-5"/>
          <w:w w:val="93"/>
          <w:sz w:val="24"/>
          <w:szCs w:val="24"/>
        </w:rPr>
        <w:t>s</w:t>
      </w:r>
      <w:r w:rsidR="001534F5" w:rsidRPr="0015754E">
        <w:rPr>
          <w:w w:val="93"/>
          <w:sz w:val="24"/>
          <w:szCs w:val="24"/>
        </w:rPr>
        <w:t>o,</w:t>
      </w:r>
      <w:r w:rsidR="001534F5" w:rsidRPr="0015754E">
        <w:rPr>
          <w:spacing w:val="-6"/>
          <w:w w:val="93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is</w:t>
      </w:r>
      <w:r w:rsidR="001534F5" w:rsidRPr="0015754E">
        <w:rPr>
          <w:spacing w:val="-1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it</w:t>
      </w:r>
      <w:r w:rsidR="001534F5" w:rsidRPr="0015754E">
        <w:rPr>
          <w:spacing w:val="-4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ag</w:t>
      </w:r>
      <w:r w:rsidR="001534F5" w:rsidRPr="0015754E">
        <w:rPr>
          <w:spacing w:val="-5"/>
          <w:sz w:val="24"/>
          <w:szCs w:val="24"/>
        </w:rPr>
        <w:t>ree</w:t>
      </w:r>
      <w:r w:rsidR="001534F5" w:rsidRPr="0015754E">
        <w:rPr>
          <w:sz w:val="24"/>
          <w:szCs w:val="24"/>
        </w:rPr>
        <w:t>d</w:t>
      </w:r>
      <w:r w:rsidR="001534F5" w:rsidRPr="0015754E">
        <w:rPr>
          <w:spacing w:val="28"/>
          <w:sz w:val="24"/>
          <w:szCs w:val="24"/>
        </w:rPr>
        <w:t xml:space="preserve"> </w:t>
      </w:r>
      <w:r w:rsidR="001534F5" w:rsidRPr="0015754E">
        <w:rPr>
          <w:spacing w:val="-5"/>
          <w:sz w:val="24"/>
          <w:szCs w:val="24"/>
        </w:rPr>
        <w:t>b</w:t>
      </w:r>
      <w:r w:rsidR="001534F5" w:rsidRPr="0015754E">
        <w:rPr>
          <w:sz w:val="24"/>
          <w:szCs w:val="24"/>
        </w:rPr>
        <w:t>y</w:t>
      </w:r>
      <w:r w:rsidR="001534F5" w:rsidRPr="0015754E">
        <w:rPr>
          <w:spacing w:val="-9"/>
          <w:sz w:val="24"/>
          <w:szCs w:val="24"/>
        </w:rPr>
        <w:t xml:space="preserve"> 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he</w:t>
      </w:r>
      <w:r w:rsidR="001534F5" w:rsidRPr="0015754E">
        <w:rPr>
          <w:spacing w:val="19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o</w:t>
      </w:r>
      <w:r w:rsidR="001534F5" w:rsidRPr="0015754E">
        <w:rPr>
          <w:spacing w:val="-6"/>
          <w:sz w:val="24"/>
          <w:szCs w:val="24"/>
        </w:rPr>
        <w:t>t</w:t>
      </w:r>
      <w:r w:rsidR="001534F5" w:rsidRPr="0015754E">
        <w:rPr>
          <w:sz w:val="24"/>
          <w:szCs w:val="24"/>
        </w:rPr>
        <w:t>h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2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p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>r</w:t>
      </w:r>
      <w:r w:rsidR="001534F5" w:rsidRPr="0015754E">
        <w:rPr>
          <w:spacing w:val="-5"/>
          <w:sz w:val="24"/>
          <w:szCs w:val="24"/>
        </w:rPr>
        <w:t>s</w:t>
      </w:r>
      <w:r w:rsidR="001534F5" w:rsidRPr="0015754E">
        <w:rPr>
          <w:sz w:val="24"/>
          <w:szCs w:val="24"/>
        </w:rPr>
        <w:t xml:space="preserve">on?           </w:t>
      </w:r>
      <w:r w:rsidR="001534F5" w:rsidRPr="0015754E">
        <w:rPr>
          <w:spacing w:val="13"/>
          <w:sz w:val="24"/>
          <w:szCs w:val="24"/>
        </w:rPr>
        <w:t xml:space="preserve"> </w:t>
      </w:r>
      <w:r w:rsidR="001534F5" w:rsidRPr="0015754E">
        <w:rPr>
          <w:spacing w:val="-24"/>
          <w:sz w:val="24"/>
          <w:szCs w:val="24"/>
        </w:rPr>
        <w:t>Y</w:t>
      </w:r>
      <w:r w:rsidR="001534F5" w:rsidRPr="0015754E">
        <w:rPr>
          <w:spacing w:val="-5"/>
          <w:sz w:val="24"/>
          <w:szCs w:val="24"/>
        </w:rPr>
        <w:t>e</w:t>
      </w:r>
      <w:r w:rsidR="001534F5" w:rsidRPr="0015754E">
        <w:rPr>
          <w:sz w:val="24"/>
          <w:szCs w:val="24"/>
        </w:rPr>
        <w:t xml:space="preserve">s         </w:t>
      </w:r>
      <w:r w:rsidR="001534F5" w:rsidRPr="0015754E">
        <w:rPr>
          <w:spacing w:val="51"/>
          <w:sz w:val="24"/>
          <w:szCs w:val="24"/>
        </w:rPr>
        <w:t xml:space="preserve"> </w:t>
      </w:r>
      <w:r w:rsidR="001534F5" w:rsidRPr="0015754E">
        <w:rPr>
          <w:sz w:val="24"/>
          <w:szCs w:val="24"/>
        </w:rPr>
        <w:t>No</w:t>
      </w:r>
    </w:p>
    <w:p w:rsidR="00812B9D" w:rsidRPr="0015754E" w:rsidRDefault="00812B9D">
      <w:pPr>
        <w:spacing w:before="1" w:line="140" w:lineRule="exact"/>
        <w:rPr>
          <w:sz w:val="15"/>
          <w:szCs w:val="15"/>
        </w:rPr>
      </w:pPr>
    </w:p>
    <w:p w:rsidR="00812B9D" w:rsidRPr="0015754E" w:rsidRDefault="00812B9D">
      <w:pPr>
        <w:spacing w:line="200" w:lineRule="exact"/>
      </w:pPr>
    </w:p>
    <w:p w:rsidR="00812B9D" w:rsidRPr="0015754E" w:rsidRDefault="00812B9D">
      <w:pPr>
        <w:spacing w:line="200" w:lineRule="exact"/>
      </w:pPr>
    </w:p>
    <w:p w:rsidR="00812B9D" w:rsidRPr="0015754E" w:rsidRDefault="001534F5">
      <w:pPr>
        <w:spacing w:before="24" w:line="260" w:lineRule="exact"/>
        <w:ind w:left="107"/>
        <w:rPr>
          <w:sz w:val="24"/>
          <w:szCs w:val="24"/>
        </w:rPr>
      </w:pPr>
      <w:r w:rsidRPr="0015754E">
        <w:rPr>
          <w:spacing w:val="-5"/>
          <w:sz w:val="24"/>
          <w:szCs w:val="24"/>
        </w:rPr>
        <w:t>N</w:t>
      </w:r>
      <w:r w:rsidRPr="0015754E">
        <w:rPr>
          <w:sz w:val="24"/>
          <w:szCs w:val="24"/>
        </w:rPr>
        <w:t>ame</w:t>
      </w:r>
      <w:r w:rsidRPr="0015754E">
        <w:rPr>
          <w:spacing w:val="45"/>
          <w:sz w:val="24"/>
          <w:szCs w:val="24"/>
        </w:rPr>
        <w:t xml:space="preserve"> </w:t>
      </w:r>
      <w:r w:rsidRPr="0015754E">
        <w:rPr>
          <w:w w:val="74"/>
          <w:sz w:val="24"/>
          <w:szCs w:val="24"/>
        </w:rPr>
        <w:t xml:space="preserve">.…………..........………..........………   </w:t>
      </w:r>
      <w:r w:rsidRPr="0015754E">
        <w:rPr>
          <w:spacing w:val="10"/>
          <w:w w:val="74"/>
          <w:sz w:val="24"/>
          <w:szCs w:val="24"/>
        </w:rPr>
        <w:t xml:space="preserve"> </w:t>
      </w:r>
      <w:r w:rsidRPr="0015754E">
        <w:rPr>
          <w:sz w:val="24"/>
          <w:szCs w:val="24"/>
        </w:rPr>
        <w:t>Sign</w:t>
      </w:r>
      <w:r w:rsidRPr="0015754E">
        <w:rPr>
          <w:spacing w:val="-5"/>
          <w:sz w:val="24"/>
          <w:szCs w:val="24"/>
        </w:rPr>
        <w:t>e</w:t>
      </w:r>
      <w:r w:rsidRPr="0015754E">
        <w:rPr>
          <w:sz w:val="24"/>
          <w:szCs w:val="24"/>
        </w:rPr>
        <w:t>d</w:t>
      </w:r>
      <w:r w:rsidRPr="0015754E">
        <w:rPr>
          <w:spacing w:val="53"/>
          <w:sz w:val="24"/>
          <w:szCs w:val="24"/>
        </w:rPr>
        <w:t xml:space="preserve"> </w:t>
      </w:r>
      <w:r w:rsidRPr="0015754E">
        <w:rPr>
          <w:w w:val="73"/>
          <w:sz w:val="24"/>
          <w:szCs w:val="24"/>
        </w:rPr>
        <w:t xml:space="preserve">………....................……………………   </w:t>
      </w:r>
      <w:r w:rsidRPr="0015754E">
        <w:rPr>
          <w:spacing w:val="13"/>
          <w:w w:val="73"/>
          <w:sz w:val="24"/>
          <w:szCs w:val="24"/>
        </w:rPr>
        <w:t xml:space="preserve"> </w:t>
      </w:r>
      <w:r w:rsidRPr="0015754E">
        <w:rPr>
          <w:spacing w:val="-5"/>
          <w:sz w:val="24"/>
          <w:szCs w:val="24"/>
        </w:rPr>
        <w:t>D</w:t>
      </w:r>
      <w:r w:rsidRPr="0015754E">
        <w:rPr>
          <w:sz w:val="24"/>
          <w:szCs w:val="24"/>
        </w:rPr>
        <w:t>a</w:t>
      </w:r>
      <w:r w:rsidRPr="0015754E">
        <w:rPr>
          <w:spacing w:val="-5"/>
          <w:sz w:val="24"/>
          <w:szCs w:val="24"/>
        </w:rPr>
        <w:t>t</w:t>
      </w:r>
      <w:r w:rsidRPr="0015754E">
        <w:rPr>
          <w:sz w:val="24"/>
          <w:szCs w:val="24"/>
        </w:rPr>
        <w:t>e</w:t>
      </w:r>
      <w:r w:rsidRPr="0015754E">
        <w:rPr>
          <w:spacing w:val="48"/>
          <w:sz w:val="24"/>
          <w:szCs w:val="24"/>
        </w:rPr>
        <w:t xml:space="preserve"> </w:t>
      </w:r>
      <w:r w:rsidRPr="0015754E">
        <w:rPr>
          <w:w w:val="66"/>
          <w:sz w:val="24"/>
          <w:szCs w:val="24"/>
        </w:rPr>
        <w:t>………………………</w:t>
      </w:r>
    </w:p>
    <w:p w:rsidR="00812B9D" w:rsidRPr="0015754E" w:rsidRDefault="00812B9D">
      <w:pPr>
        <w:spacing w:before="6" w:line="220" w:lineRule="exact"/>
        <w:rPr>
          <w:sz w:val="22"/>
          <w:szCs w:val="22"/>
        </w:rPr>
      </w:pPr>
    </w:p>
    <w:p w:rsidR="00812B9D" w:rsidRPr="0015754E" w:rsidRDefault="001534F5">
      <w:pPr>
        <w:spacing w:before="33" w:line="250" w:lineRule="auto"/>
        <w:ind w:left="107" w:right="3469"/>
        <w:rPr>
          <w:sz w:val="18"/>
          <w:szCs w:val="18"/>
        </w:rPr>
      </w:pPr>
      <w:r w:rsidRPr="0015754E">
        <w:rPr>
          <w:spacing w:val="-3"/>
          <w:sz w:val="18"/>
          <w:szCs w:val="18"/>
        </w:rPr>
        <w:t>P</w:t>
      </w:r>
      <w:r w:rsidRPr="0015754E">
        <w:rPr>
          <w:sz w:val="18"/>
          <w:szCs w:val="18"/>
        </w:rPr>
        <w:t>l</w:t>
      </w:r>
      <w:r w:rsidRPr="0015754E">
        <w:rPr>
          <w:spacing w:val="-3"/>
          <w:sz w:val="18"/>
          <w:szCs w:val="18"/>
        </w:rPr>
        <w:t>eas</w:t>
      </w:r>
      <w:r w:rsidRPr="0015754E">
        <w:rPr>
          <w:sz w:val="18"/>
          <w:szCs w:val="18"/>
        </w:rPr>
        <w:t>e</w:t>
      </w:r>
      <w:r w:rsidRPr="0015754E">
        <w:rPr>
          <w:spacing w:val="-1"/>
          <w:sz w:val="18"/>
          <w:szCs w:val="18"/>
        </w:rPr>
        <w:t xml:space="preserve"> </w:t>
      </w:r>
      <w:r w:rsidRPr="0015754E">
        <w:rPr>
          <w:sz w:val="18"/>
          <w:szCs w:val="18"/>
        </w:rPr>
        <w:t>email</w:t>
      </w:r>
      <w:r w:rsidRPr="0015754E">
        <w:rPr>
          <w:spacing w:val="2"/>
          <w:sz w:val="18"/>
          <w:szCs w:val="18"/>
        </w:rPr>
        <w:t xml:space="preserve"> </w:t>
      </w:r>
      <w:r w:rsidR="0015754E">
        <w:rPr>
          <w:spacing w:val="2"/>
          <w:sz w:val="18"/>
          <w:szCs w:val="18"/>
        </w:rPr>
        <w:t xml:space="preserve">this form </w:t>
      </w:r>
      <w:r w:rsidRPr="0015754E">
        <w:rPr>
          <w:spacing w:val="-5"/>
          <w:sz w:val="18"/>
          <w:szCs w:val="18"/>
        </w:rPr>
        <w:t>t</w:t>
      </w:r>
      <w:r w:rsidRPr="0015754E">
        <w:rPr>
          <w:sz w:val="18"/>
          <w:szCs w:val="18"/>
        </w:rPr>
        <w:t>o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w w:val="96"/>
          <w:sz w:val="18"/>
          <w:szCs w:val="18"/>
        </w:rPr>
        <w:t>:</w:t>
      </w:r>
      <w:r w:rsidRPr="0015754E">
        <w:rPr>
          <w:spacing w:val="-8"/>
          <w:w w:val="96"/>
          <w:sz w:val="18"/>
          <w:szCs w:val="18"/>
        </w:rPr>
        <w:t xml:space="preserve"> </w:t>
      </w:r>
      <w:r w:rsidR="00D04CC4">
        <w:t>referrals</w:t>
      </w:r>
      <w:r w:rsidR="0015754E">
        <w:t>@sussexpeacefulsolutions.co.uk</w:t>
      </w:r>
    </w:p>
    <w:p w:rsidR="00812B9D" w:rsidRPr="0015754E" w:rsidRDefault="00812B9D">
      <w:pPr>
        <w:spacing w:before="16" w:line="200" w:lineRule="exact"/>
      </w:pPr>
    </w:p>
    <w:p w:rsidR="00812B9D" w:rsidRPr="0015754E" w:rsidRDefault="001534F5">
      <w:pPr>
        <w:spacing w:line="250" w:lineRule="auto"/>
        <w:ind w:left="107" w:right="597"/>
        <w:rPr>
          <w:sz w:val="18"/>
          <w:szCs w:val="18"/>
        </w:rPr>
      </w:pPr>
      <w:r w:rsidRPr="0015754E">
        <w:rPr>
          <w:sz w:val="18"/>
          <w:szCs w:val="18"/>
        </w:rPr>
        <w:t>In</w:t>
      </w:r>
      <w:r w:rsidRPr="0015754E">
        <w:rPr>
          <w:spacing w:val="-7"/>
          <w:sz w:val="18"/>
          <w:szCs w:val="18"/>
        </w:rPr>
        <w:t xml:space="preserve"> </w:t>
      </w:r>
      <w:r w:rsidRPr="0015754E">
        <w:rPr>
          <w:sz w:val="18"/>
          <w:szCs w:val="18"/>
        </w:rPr>
        <w:t>m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diation</w:t>
      </w:r>
      <w:r w:rsidRPr="0015754E">
        <w:rPr>
          <w:spacing w:val="23"/>
          <w:sz w:val="18"/>
          <w:szCs w:val="18"/>
        </w:rPr>
        <w:t xml:space="preserve"> </w:t>
      </w:r>
      <w:r w:rsidRPr="0015754E">
        <w:rPr>
          <w:sz w:val="18"/>
          <w:szCs w:val="18"/>
        </w:rPr>
        <w:t>in</w:t>
      </w:r>
      <w:r w:rsidRPr="0015754E">
        <w:rPr>
          <w:spacing w:val="-7"/>
          <w:sz w:val="18"/>
          <w:szCs w:val="18"/>
        </w:rPr>
        <w:t>f</w:t>
      </w:r>
      <w:r w:rsidRPr="0015754E">
        <w:rPr>
          <w:sz w:val="18"/>
          <w:szCs w:val="18"/>
        </w:rPr>
        <w:t>ormation</w:t>
      </w:r>
      <w:r w:rsidRPr="0015754E">
        <w:rPr>
          <w:spacing w:val="22"/>
          <w:sz w:val="18"/>
          <w:szCs w:val="18"/>
        </w:rPr>
        <w:t xml:space="preserve"> </w:t>
      </w:r>
      <w:r w:rsidRPr="0015754E">
        <w:rPr>
          <w:sz w:val="18"/>
          <w:szCs w:val="18"/>
        </w:rPr>
        <w:t>p</w:t>
      </w:r>
      <w:r w:rsidRPr="0015754E">
        <w:rPr>
          <w:spacing w:val="-3"/>
          <w:sz w:val="18"/>
          <w:szCs w:val="18"/>
        </w:rPr>
        <w:t>ro</w:t>
      </w:r>
      <w:r w:rsidRPr="0015754E">
        <w:rPr>
          <w:sz w:val="18"/>
          <w:szCs w:val="18"/>
        </w:rPr>
        <w:t>vid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d</w:t>
      </w:r>
      <w:r w:rsidRPr="0015754E">
        <w:rPr>
          <w:spacing w:val="9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b</w:t>
      </w:r>
      <w:r w:rsidRPr="0015754E">
        <w:rPr>
          <w:sz w:val="18"/>
          <w:szCs w:val="18"/>
        </w:rPr>
        <w:t>y</w:t>
      </w:r>
      <w:r w:rsidRPr="0015754E">
        <w:rPr>
          <w:spacing w:val="-7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a</w:t>
      </w:r>
      <w:r w:rsidRPr="0015754E">
        <w:rPr>
          <w:spacing w:val="-7"/>
          <w:sz w:val="18"/>
          <w:szCs w:val="18"/>
        </w:rPr>
        <w:t>c</w:t>
      </w:r>
      <w:r w:rsidRPr="0015754E">
        <w:rPr>
          <w:sz w:val="18"/>
          <w:szCs w:val="18"/>
        </w:rPr>
        <w:t>h</w:t>
      </w:r>
      <w:r w:rsidRPr="0015754E">
        <w:rPr>
          <w:spacing w:val="9"/>
          <w:sz w:val="18"/>
          <w:szCs w:val="18"/>
        </w:rPr>
        <w:t xml:space="preserve"> </w:t>
      </w:r>
      <w:r w:rsidRPr="0015754E">
        <w:rPr>
          <w:sz w:val="18"/>
          <w:szCs w:val="18"/>
        </w:rPr>
        <w:t>p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on</w:t>
      </w:r>
      <w:r w:rsidRPr="0015754E">
        <w:rPr>
          <w:spacing w:val="6"/>
          <w:sz w:val="18"/>
          <w:szCs w:val="18"/>
        </w:rPr>
        <w:t xml:space="preserve"> </w:t>
      </w:r>
      <w:r w:rsidRPr="0015754E">
        <w:rPr>
          <w:sz w:val="18"/>
          <w:szCs w:val="18"/>
        </w:rPr>
        <w:t>is</w:t>
      </w:r>
      <w:r w:rsidRPr="0015754E">
        <w:rPr>
          <w:spacing w:val="-15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ha</w:t>
      </w:r>
      <w:r w:rsidRPr="0015754E">
        <w:rPr>
          <w:spacing w:val="-3"/>
          <w:sz w:val="18"/>
          <w:szCs w:val="18"/>
        </w:rPr>
        <w:t>re</w:t>
      </w:r>
      <w:r w:rsidRPr="0015754E">
        <w:rPr>
          <w:sz w:val="18"/>
          <w:szCs w:val="18"/>
        </w:rPr>
        <w:t>d</w:t>
      </w:r>
      <w:r w:rsidRPr="0015754E">
        <w:rPr>
          <w:spacing w:val="16"/>
          <w:sz w:val="18"/>
          <w:szCs w:val="18"/>
        </w:rPr>
        <w:t xml:space="preserve"> </w:t>
      </w:r>
      <w:r w:rsidRPr="0015754E">
        <w:rPr>
          <w:sz w:val="18"/>
          <w:szCs w:val="18"/>
        </w:rPr>
        <w:t>wi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</w:t>
      </w:r>
      <w:r w:rsidRPr="0015754E">
        <w:rPr>
          <w:spacing w:val="-6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y</w:t>
      </w:r>
      <w:r w:rsidRPr="0015754E">
        <w:rPr>
          <w:sz w:val="18"/>
          <w:szCs w:val="18"/>
        </w:rPr>
        <w:t>ou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z w:val="18"/>
          <w:szCs w:val="18"/>
        </w:rPr>
        <w:t>bo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h.</w:t>
      </w:r>
      <w:r w:rsidRPr="0015754E">
        <w:rPr>
          <w:spacing w:val="3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P</w:t>
      </w:r>
      <w:r w:rsidRPr="0015754E">
        <w:rPr>
          <w:sz w:val="18"/>
          <w:szCs w:val="18"/>
        </w:rPr>
        <w:t>l</w:t>
      </w:r>
      <w:r w:rsidRPr="0015754E">
        <w:rPr>
          <w:spacing w:val="-3"/>
          <w:sz w:val="18"/>
          <w:szCs w:val="18"/>
        </w:rPr>
        <w:t>eas</w:t>
      </w:r>
      <w:r w:rsidRPr="0015754E">
        <w:rPr>
          <w:sz w:val="18"/>
          <w:szCs w:val="18"/>
        </w:rPr>
        <w:t>e</w:t>
      </w:r>
      <w:r w:rsidRPr="0015754E">
        <w:rPr>
          <w:spacing w:val="-1"/>
          <w:sz w:val="18"/>
          <w:szCs w:val="18"/>
        </w:rPr>
        <w:t xml:space="preserve"> </w:t>
      </w:r>
      <w:r w:rsidRPr="0015754E">
        <w:rPr>
          <w:sz w:val="18"/>
          <w:szCs w:val="18"/>
        </w:rPr>
        <w:t>do</w:t>
      </w:r>
      <w:r w:rsidRPr="0015754E">
        <w:rPr>
          <w:spacing w:val="-8"/>
          <w:sz w:val="18"/>
          <w:szCs w:val="18"/>
        </w:rPr>
        <w:t xml:space="preserve"> </w:t>
      </w:r>
      <w:r w:rsidRPr="0015754E">
        <w:rPr>
          <w:sz w:val="18"/>
          <w:szCs w:val="18"/>
        </w:rPr>
        <w:t>not</w:t>
      </w:r>
      <w:r w:rsidRPr="0015754E">
        <w:rPr>
          <w:spacing w:val="4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end</w:t>
      </w:r>
      <w:r w:rsidRPr="0015754E">
        <w:rPr>
          <w:spacing w:val="11"/>
          <w:sz w:val="18"/>
          <w:szCs w:val="18"/>
        </w:rPr>
        <w:t xml:space="preserve"> </w:t>
      </w:r>
      <w:r w:rsidRPr="0015754E">
        <w:rPr>
          <w:sz w:val="18"/>
          <w:szCs w:val="18"/>
        </w:rPr>
        <w:t>a</w:t>
      </w:r>
      <w:r w:rsidRPr="0015754E">
        <w:rPr>
          <w:spacing w:val="-7"/>
          <w:sz w:val="18"/>
          <w:szCs w:val="18"/>
        </w:rPr>
        <w:t>n</w:t>
      </w:r>
      <w:r w:rsidRPr="0015754E">
        <w:rPr>
          <w:sz w:val="18"/>
          <w:szCs w:val="18"/>
        </w:rPr>
        <w:t>y</w:t>
      </w:r>
      <w:r w:rsidRPr="0015754E">
        <w:rPr>
          <w:spacing w:val="2"/>
          <w:sz w:val="18"/>
          <w:szCs w:val="18"/>
        </w:rPr>
        <w:t xml:space="preserve"> </w:t>
      </w:r>
      <w:r w:rsidRPr="0015754E">
        <w:rPr>
          <w:sz w:val="18"/>
          <w:szCs w:val="18"/>
        </w:rPr>
        <w:t>in</w:t>
      </w:r>
      <w:r w:rsidRPr="0015754E">
        <w:rPr>
          <w:spacing w:val="-7"/>
          <w:sz w:val="18"/>
          <w:szCs w:val="18"/>
        </w:rPr>
        <w:t>f</w:t>
      </w:r>
      <w:r w:rsidRPr="0015754E">
        <w:rPr>
          <w:sz w:val="18"/>
          <w:szCs w:val="18"/>
        </w:rPr>
        <w:t>ormation</w:t>
      </w:r>
      <w:r w:rsidRPr="0015754E">
        <w:rPr>
          <w:spacing w:val="22"/>
          <w:sz w:val="18"/>
          <w:szCs w:val="18"/>
        </w:rPr>
        <w:t xml:space="preserve"> </w:t>
      </w:r>
      <w:r w:rsidRPr="0015754E">
        <w:rPr>
          <w:sz w:val="18"/>
          <w:szCs w:val="18"/>
        </w:rPr>
        <w:t>or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z w:val="18"/>
          <w:szCs w:val="18"/>
        </w:rPr>
        <w:t>d</w:t>
      </w:r>
      <w:r w:rsidRPr="0015754E">
        <w:rPr>
          <w:spacing w:val="-3"/>
          <w:sz w:val="18"/>
          <w:szCs w:val="18"/>
        </w:rPr>
        <w:t>o</w:t>
      </w:r>
      <w:r w:rsidRPr="0015754E">
        <w:rPr>
          <w:sz w:val="18"/>
          <w:szCs w:val="18"/>
        </w:rPr>
        <w:t>cumen</w:t>
      </w:r>
      <w:r w:rsidRPr="0015754E">
        <w:rPr>
          <w:spacing w:val="-7"/>
          <w:sz w:val="18"/>
          <w:szCs w:val="18"/>
        </w:rPr>
        <w:t>t</w:t>
      </w:r>
      <w:r w:rsidRPr="0015754E">
        <w:rPr>
          <w:sz w:val="18"/>
          <w:szCs w:val="18"/>
        </w:rPr>
        <w:t>s</w:t>
      </w:r>
      <w:r w:rsidRPr="0015754E">
        <w:rPr>
          <w:spacing w:val="26"/>
          <w:sz w:val="18"/>
          <w:szCs w:val="18"/>
        </w:rPr>
        <w:t xml:space="preserve"> </w:t>
      </w:r>
      <w:r w:rsidRPr="0015754E">
        <w:rPr>
          <w:sz w:val="18"/>
          <w:szCs w:val="18"/>
        </w:rPr>
        <w:t>in</w:t>
      </w:r>
      <w:r w:rsidRPr="0015754E">
        <w:rPr>
          <w:spacing w:val="-2"/>
          <w:sz w:val="18"/>
          <w:szCs w:val="18"/>
        </w:rPr>
        <w:t xml:space="preserve"> </w:t>
      </w:r>
      <w:r w:rsidRPr="0015754E">
        <w:rPr>
          <w:sz w:val="18"/>
          <w:szCs w:val="18"/>
        </w:rPr>
        <w:t>wi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</w:t>
      </w:r>
      <w:r w:rsidRPr="0015754E">
        <w:rPr>
          <w:spacing w:val="-6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his</w:t>
      </w:r>
      <w:r w:rsidRPr="0015754E">
        <w:rPr>
          <w:spacing w:val="3"/>
          <w:sz w:val="18"/>
          <w:szCs w:val="18"/>
        </w:rPr>
        <w:t xml:space="preserve"> </w:t>
      </w:r>
      <w:r w:rsidRPr="0015754E">
        <w:rPr>
          <w:spacing w:val="-7"/>
          <w:w w:val="97"/>
          <w:sz w:val="18"/>
          <w:szCs w:val="18"/>
        </w:rPr>
        <w:t>f</w:t>
      </w:r>
      <w:r w:rsidRPr="0015754E">
        <w:rPr>
          <w:w w:val="102"/>
          <w:sz w:val="18"/>
          <w:szCs w:val="18"/>
        </w:rPr>
        <w:t xml:space="preserve">orm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hat</w:t>
      </w:r>
      <w:r w:rsidRPr="0015754E">
        <w:rPr>
          <w:spacing w:val="21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c</w:t>
      </w:r>
      <w:r w:rsidRPr="0015754E">
        <w:rPr>
          <w:sz w:val="18"/>
          <w:szCs w:val="18"/>
        </w:rPr>
        <w:t>annot</w:t>
      </w:r>
      <w:r w:rsidRPr="0015754E">
        <w:rPr>
          <w:spacing w:val="19"/>
          <w:sz w:val="18"/>
          <w:szCs w:val="18"/>
        </w:rPr>
        <w:t xml:space="preserve"> </w:t>
      </w:r>
      <w:r w:rsidRPr="0015754E">
        <w:rPr>
          <w:sz w:val="18"/>
          <w:szCs w:val="18"/>
        </w:rPr>
        <w:t xml:space="preserve">be </w:t>
      </w:r>
      <w:r w:rsidRPr="0015754E">
        <w:rPr>
          <w:spacing w:val="-3"/>
          <w:sz w:val="18"/>
          <w:szCs w:val="18"/>
        </w:rPr>
        <w:t>re</w:t>
      </w:r>
      <w:r w:rsidRPr="0015754E">
        <w:rPr>
          <w:spacing w:val="-7"/>
          <w:sz w:val="18"/>
          <w:szCs w:val="18"/>
        </w:rPr>
        <w:t>f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</w:t>
      </w:r>
      <w:r w:rsidRPr="0015754E">
        <w:rPr>
          <w:spacing w:val="-3"/>
          <w:sz w:val="18"/>
          <w:szCs w:val="18"/>
        </w:rPr>
        <w:t>re</w:t>
      </w:r>
      <w:r w:rsidRPr="0015754E">
        <w:rPr>
          <w:sz w:val="18"/>
          <w:szCs w:val="18"/>
        </w:rPr>
        <w:t>d</w:t>
      </w:r>
      <w:r w:rsidRPr="0015754E">
        <w:rPr>
          <w:spacing w:val="28"/>
          <w:sz w:val="18"/>
          <w:szCs w:val="18"/>
        </w:rPr>
        <w:t xml:space="preserve"> </w:t>
      </w:r>
      <w:r w:rsidRPr="0015754E">
        <w:rPr>
          <w:spacing w:val="-5"/>
          <w:sz w:val="18"/>
          <w:szCs w:val="18"/>
        </w:rPr>
        <w:t>t</w:t>
      </w:r>
      <w:r w:rsidRPr="0015754E">
        <w:rPr>
          <w:sz w:val="18"/>
          <w:szCs w:val="18"/>
        </w:rPr>
        <w:t>o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sz w:val="18"/>
          <w:szCs w:val="18"/>
        </w:rPr>
        <w:t>in</w:t>
      </w:r>
      <w:r w:rsidRPr="0015754E">
        <w:rPr>
          <w:spacing w:val="-2"/>
          <w:sz w:val="18"/>
          <w:szCs w:val="18"/>
        </w:rPr>
        <w:t xml:space="preserve"> </w:t>
      </w:r>
      <w:r w:rsidRPr="0015754E">
        <w:rPr>
          <w:sz w:val="18"/>
          <w:szCs w:val="18"/>
        </w:rPr>
        <w:t>di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cu</w:t>
      </w:r>
      <w:r w:rsidRPr="0015754E">
        <w:rPr>
          <w:spacing w:val="-3"/>
          <w:sz w:val="18"/>
          <w:szCs w:val="18"/>
        </w:rPr>
        <w:t>ss</w:t>
      </w:r>
      <w:r w:rsidRPr="0015754E">
        <w:rPr>
          <w:sz w:val="18"/>
          <w:szCs w:val="18"/>
        </w:rPr>
        <w:t>ions</w:t>
      </w:r>
      <w:r w:rsidRPr="0015754E">
        <w:rPr>
          <w:spacing w:val="-8"/>
          <w:sz w:val="18"/>
          <w:szCs w:val="18"/>
        </w:rPr>
        <w:t xml:space="preserve"> </w:t>
      </w:r>
      <w:r w:rsidRPr="0015754E">
        <w:rPr>
          <w:sz w:val="18"/>
          <w:szCs w:val="18"/>
        </w:rPr>
        <w:t>wi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</w:t>
      </w:r>
      <w:r w:rsidRPr="0015754E">
        <w:rPr>
          <w:spacing w:val="-6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y</w:t>
      </w:r>
      <w:r w:rsidRPr="0015754E">
        <w:rPr>
          <w:sz w:val="18"/>
          <w:szCs w:val="18"/>
        </w:rPr>
        <w:t>ou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z w:val="18"/>
          <w:szCs w:val="18"/>
        </w:rPr>
        <w:t>bo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h.</w:t>
      </w:r>
      <w:r w:rsidRPr="0015754E">
        <w:rPr>
          <w:spacing w:val="3"/>
          <w:sz w:val="18"/>
          <w:szCs w:val="18"/>
        </w:rPr>
        <w:t xml:space="preserve"> </w:t>
      </w:r>
      <w:r w:rsidRPr="0015754E">
        <w:rPr>
          <w:sz w:val="18"/>
          <w:szCs w:val="18"/>
        </w:rPr>
        <w:t>The</w:t>
      </w:r>
      <w:r w:rsidRPr="0015754E">
        <w:rPr>
          <w:spacing w:val="-7"/>
          <w:sz w:val="18"/>
          <w:szCs w:val="18"/>
        </w:rPr>
        <w:t xml:space="preserve"> </w:t>
      </w:r>
      <w:r w:rsidRPr="0015754E">
        <w:rPr>
          <w:sz w:val="18"/>
          <w:szCs w:val="18"/>
        </w:rPr>
        <w:t>on</w:t>
      </w:r>
      <w:r w:rsidRPr="0015754E">
        <w:rPr>
          <w:spacing w:val="-7"/>
          <w:sz w:val="18"/>
          <w:szCs w:val="18"/>
        </w:rPr>
        <w:t>l</w:t>
      </w:r>
      <w:r w:rsidRPr="0015754E">
        <w:rPr>
          <w:sz w:val="18"/>
          <w:szCs w:val="18"/>
        </w:rPr>
        <w:t>y</w:t>
      </w:r>
      <w:r w:rsidRPr="0015754E">
        <w:rPr>
          <w:spacing w:val="-9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e</w:t>
      </w:r>
      <w:r w:rsidRPr="0015754E">
        <w:rPr>
          <w:spacing w:val="-7"/>
          <w:sz w:val="18"/>
          <w:szCs w:val="18"/>
        </w:rPr>
        <w:t>x</w:t>
      </w:r>
      <w:r w:rsidRPr="0015754E">
        <w:rPr>
          <w:spacing w:val="-3"/>
          <w:sz w:val="18"/>
          <w:szCs w:val="18"/>
        </w:rPr>
        <w:t>ce</w:t>
      </w:r>
      <w:r w:rsidRPr="0015754E">
        <w:rPr>
          <w:sz w:val="18"/>
          <w:szCs w:val="18"/>
        </w:rPr>
        <w:t>ption</w:t>
      </w:r>
      <w:r w:rsidRPr="0015754E">
        <w:rPr>
          <w:spacing w:val="9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w</w:t>
      </w:r>
      <w:r w:rsidRPr="0015754E">
        <w:rPr>
          <w:sz w:val="18"/>
          <w:szCs w:val="18"/>
        </w:rPr>
        <w:t>ould</w:t>
      </w:r>
      <w:r w:rsidRPr="0015754E">
        <w:rPr>
          <w:spacing w:val="-15"/>
          <w:sz w:val="18"/>
          <w:szCs w:val="18"/>
        </w:rPr>
        <w:t xml:space="preserve"> </w:t>
      </w:r>
      <w:r w:rsidRPr="0015754E">
        <w:rPr>
          <w:sz w:val="18"/>
          <w:szCs w:val="18"/>
        </w:rPr>
        <w:t>be an</w:t>
      </w:r>
      <w:r w:rsidRPr="0015754E">
        <w:rPr>
          <w:spacing w:val="4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ad</w:t>
      </w:r>
      <w:r w:rsidRPr="0015754E">
        <w:rPr>
          <w:sz w:val="18"/>
          <w:szCs w:val="18"/>
        </w:rPr>
        <w:t>d</w:t>
      </w:r>
      <w:r w:rsidRPr="0015754E">
        <w:rPr>
          <w:spacing w:val="-3"/>
          <w:sz w:val="18"/>
          <w:szCs w:val="18"/>
        </w:rPr>
        <w:t>res</w:t>
      </w:r>
      <w:r w:rsidRPr="0015754E">
        <w:rPr>
          <w:sz w:val="18"/>
          <w:szCs w:val="18"/>
        </w:rPr>
        <w:t>s</w:t>
      </w:r>
      <w:r w:rsidRPr="0015754E">
        <w:rPr>
          <w:spacing w:val="11"/>
          <w:sz w:val="18"/>
          <w:szCs w:val="18"/>
        </w:rPr>
        <w:t xml:space="preserve"> </w:t>
      </w:r>
      <w:r w:rsidRPr="0015754E">
        <w:rPr>
          <w:sz w:val="18"/>
          <w:szCs w:val="18"/>
        </w:rPr>
        <w:t>or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te</w:t>
      </w:r>
      <w:r w:rsidRPr="0015754E">
        <w:rPr>
          <w:sz w:val="18"/>
          <w:szCs w:val="18"/>
        </w:rPr>
        <w:t>l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phone</w:t>
      </w:r>
      <w:r w:rsidRPr="0015754E">
        <w:rPr>
          <w:spacing w:val="31"/>
          <w:sz w:val="18"/>
          <w:szCs w:val="18"/>
        </w:rPr>
        <w:t xml:space="preserve"> </w:t>
      </w:r>
      <w:r w:rsidRPr="0015754E">
        <w:rPr>
          <w:sz w:val="18"/>
          <w:szCs w:val="18"/>
        </w:rPr>
        <w:t>numb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</w:t>
      </w:r>
      <w:r w:rsidRPr="0015754E">
        <w:rPr>
          <w:spacing w:val="24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hat</w:t>
      </w:r>
      <w:r w:rsidRPr="0015754E">
        <w:rPr>
          <w:spacing w:val="21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y</w:t>
      </w:r>
      <w:r w:rsidRPr="0015754E">
        <w:rPr>
          <w:sz w:val="18"/>
          <w:szCs w:val="18"/>
        </w:rPr>
        <w:t>ou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w w:val="97"/>
          <w:sz w:val="18"/>
          <w:szCs w:val="18"/>
        </w:rPr>
        <w:t>wi</w:t>
      </w:r>
      <w:r w:rsidRPr="0015754E">
        <w:rPr>
          <w:spacing w:val="-3"/>
          <w:w w:val="97"/>
          <w:sz w:val="18"/>
          <w:szCs w:val="18"/>
        </w:rPr>
        <w:t>s</w:t>
      </w:r>
      <w:r w:rsidRPr="0015754E">
        <w:rPr>
          <w:w w:val="97"/>
          <w:sz w:val="18"/>
          <w:szCs w:val="18"/>
        </w:rPr>
        <w:t>h</w:t>
      </w:r>
      <w:r w:rsidRPr="0015754E">
        <w:rPr>
          <w:spacing w:val="-7"/>
          <w:w w:val="97"/>
          <w:sz w:val="18"/>
          <w:szCs w:val="18"/>
        </w:rPr>
        <w:t xml:space="preserve"> </w:t>
      </w:r>
      <w:r w:rsidRPr="0015754E">
        <w:rPr>
          <w:spacing w:val="-5"/>
          <w:sz w:val="18"/>
          <w:szCs w:val="18"/>
        </w:rPr>
        <w:t>t</w:t>
      </w:r>
      <w:r w:rsidRPr="0015754E">
        <w:rPr>
          <w:sz w:val="18"/>
          <w:szCs w:val="18"/>
        </w:rPr>
        <w:t>o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sz w:val="18"/>
          <w:szCs w:val="18"/>
        </w:rPr>
        <w:t xml:space="preserve">be </w:t>
      </w:r>
      <w:r w:rsidRPr="0015754E">
        <w:rPr>
          <w:spacing w:val="-3"/>
          <w:w w:val="96"/>
          <w:sz w:val="18"/>
          <w:szCs w:val="18"/>
        </w:rPr>
        <w:t>k</w:t>
      </w:r>
      <w:r w:rsidRPr="0015754E">
        <w:rPr>
          <w:spacing w:val="-3"/>
          <w:w w:val="108"/>
          <w:sz w:val="18"/>
          <w:szCs w:val="18"/>
        </w:rPr>
        <w:t>e</w:t>
      </w:r>
      <w:r w:rsidRPr="0015754E">
        <w:rPr>
          <w:w w:val="108"/>
          <w:sz w:val="18"/>
          <w:szCs w:val="18"/>
        </w:rPr>
        <w:t xml:space="preserve">pt </w:t>
      </w:r>
      <w:r w:rsidRPr="0015754E">
        <w:rPr>
          <w:spacing w:val="-3"/>
          <w:w w:val="101"/>
          <w:sz w:val="18"/>
          <w:szCs w:val="18"/>
        </w:rPr>
        <w:t>c</w:t>
      </w:r>
      <w:r w:rsidRPr="0015754E">
        <w:rPr>
          <w:w w:val="102"/>
          <w:sz w:val="18"/>
          <w:szCs w:val="18"/>
        </w:rPr>
        <w:t>on</w:t>
      </w:r>
      <w:r w:rsidRPr="0015754E">
        <w:rPr>
          <w:spacing w:val="-7"/>
          <w:w w:val="102"/>
          <w:sz w:val="18"/>
          <w:szCs w:val="18"/>
        </w:rPr>
        <w:t>f</w:t>
      </w:r>
      <w:r w:rsidRPr="0015754E">
        <w:rPr>
          <w:w w:val="106"/>
          <w:sz w:val="18"/>
          <w:szCs w:val="18"/>
        </w:rPr>
        <w:t>identi</w:t>
      </w:r>
      <w:r w:rsidRPr="0015754E">
        <w:rPr>
          <w:spacing w:val="-3"/>
          <w:w w:val="106"/>
          <w:sz w:val="18"/>
          <w:szCs w:val="18"/>
        </w:rPr>
        <w:t>a</w:t>
      </w:r>
      <w:r w:rsidRPr="0015754E">
        <w:rPr>
          <w:w w:val="92"/>
          <w:sz w:val="18"/>
          <w:szCs w:val="18"/>
        </w:rPr>
        <w:t>l.</w:t>
      </w:r>
    </w:p>
    <w:p w:rsidR="00812B9D" w:rsidRPr="0015754E" w:rsidRDefault="00812B9D">
      <w:pPr>
        <w:spacing w:before="16" w:line="200" w:lineRule="exact"/>
      </w:pPr>
    </w:p>
    <w:p w:rsidR="00812B9D" w:rsidRPr="0015754E" w:rsidRDefault="001534F5">
      <w:pPr>
        <w:spacing w:line="250" w:lineRule="auto"/>
        <w:ind w:left="107" w:right="401"/>
        <w:rPr>
          <w:sz w:val="18"/>
          <w:szCs w:val="18"/>
        </w:rPr>
      </w:pPr>
      <w:r w:rsidRPr="0015754E">
        <w:rPr>
          <w:spacing w:val="-3"/>
          <w:sz w:val="18"/>
          <w:szCs w:val="18"/>
        </w:rPr>
        <w:t>W</w:t>
      </w:r>
      <w:r w:rsidRPr="0015754E">
        <w:rPr>
          <w:sz w:val="18"/>
          <w:szCs w:val="18"/>
        </w:rPr>
        <w:t>e</w:t>
      </w:r>
      <w:r w:rsidRPr="0015754E">
        <w:rPr>
          <w:spacing w:val="-17"/>
          <w:sz w:val="18"/>
          <w:szCs w:val="18"/>
        </w:rPr>
        <w:t xml:space="preserve"> </w:t>
      </w:r>
      <w:r w:rsidRPr="0015754E">
        <w:rPr>
          <w:w w:val="93"/>
          <w:sz w:val="18"/>
          <w:szCs w:val="18"/>
        </w:rPr>
        <w:t>will</w:t>
      </w:r>
      <w:r w:rsidRPr="0015754E">
        <w:rPr>
          <w:spacing w:val="-7"/>
          <w:w w:val="93"/>
          <w:sz w:val="18"/>
          <w:szCs w:val="18"/>
        </w:rPr>
        <w:t xml:space="preserve"> </w:t>
      </w:r>
      <w:r w:rsidRPr="0015754E">
        <w:rPr>
          <w:sz w:val="18"/>
          <w:szCs w:val="18"/>
        </w:rPr>
        <w:t>be in</w:t>
      </w:r>
      <w:r w:rsidRPr="0015754E">
        <w:rPr>
          <w:spacing w:val="-2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c</w:t>
      </w:r>
      <w:r w:rsidRPr="0015754E">
        <w:rPr>
          <w:sz w:val="18"/>
          <w:szCs w:val="18"/>
        </w:rPr>
        <w:t>on</w:t>
      </w:r>
      <w:r w:rsidRPr="0015754E">
        <w:rPr>
          <w:spacing w:val="-7"/>
          <w:sz w:val="18"/>
          <w:szCs w:val="18"/>
        </w:rPr>
        <w:t>t</w:t>
      </w:r>
      <w:r w:rsidRPr="0015754E">
        <w:rPr>
          <w:sz w:val="18"/>
          <w:szCs w:val="18"/>
        </w:rPr>
        <w:t>act</w:t>
      </w:r>
      <w:r w:rsidRPr="0015754E">
        <w:rPr>
          <w:spacing w:val="17"/>
          <w:sz w:val="18"/>
          <w:szCs w:val="18"/>
        </w:rPr>
        <w:t xml:space="preserve"> </w:t>
      </w:r>
      <w:r w:rsidRPr="0015754E">
        <w:rPr>
          <w:sz w:val="18"/>
          <w:szCs w:val="18"/>
        </w:rPr>
        <w:t>wi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</w:t>
      </w:r>
      <w:r w:rsidRPr="0015754E">
        <w:rPr>
          <w:spacing w:val="-6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y</w:t>
      </w:r>
      <w:r w:rsidRPr="0015754E">
        <w:rPr>
          <w:sz w:val="18"/>
          <w:szCs w:val="18"/>
        </w:rPr>
        <w:t>ou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pacing w:val="-5"/>
          <w:sz w:val="18"/>
          <w:szCs w:val="18"/>
        </w:rPr>
        <w:t>t</w:t>
      </w:r>
      <w:r w:rsidRPr="0015754E">
        <w:rPr>
          <w:sz w:val="18"/>
          <w:szCs w:val="18"/>
        </w:rPr>
        <w:t>o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sz w:val="18"/>
          <w:szCs w:val="18"/>
        </w:rPr>
        <w:t>o</w:t>
      </w:r>
      <w:r w:rsidRPr="0015754E">
        <w:rPr>
          <w:spacing w:val="-3"/>
          <w:sz w:val="18"/>
          <w:szCs w:val="18"/>
        </w:rPr>
        <w:t>r</w:t>
      </w:r>
      <w:r w:rsidRPr="0015754E">
        <w:rPr>
          <w:sz w:val="18"/>
          <w:szCs w:val="18"/>
        </w:rPr>
        <w:t>gani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e</w:t>
      </w:r>
      <w:r w:rsidRPr="0015754E">
        <w:rPr>
          <w:spacing w:val="8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he</w:t>
      </w:r>
      <w:r w:rsidRPr="0015754E">
        <w:rPr>
          <w:spacing w:val="14"/>
          <w:sz w:val="18"/>
          <w:szCs w:val="18"/>
        </w:rPr>
        <w:t xml:space="preserve"> </w:t>
      </w:r>
      <w:r w:rsidRPr="0015754E">
        <w:rPr>
          <w:spacing w:val="-7"/>
          <w:sz w:val="18"/>
          <w:szCs w:val="18"/>
        </w:rPr>
        <w:t>f</w:t>
      </w:r>
      <w:r w:rsidRPr="0015754E">
        <w:rPr>
          <w:sz w:val="18"/>
          <w:szCs w:val="18"/>
        </w:rPr>
        <w:t>ir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t</w:t>
      </w:r>
      <w:r w:rsidRPr="0015754E">
        <w:rPr>
          <w:spacing w:val="-3"/>
          <w:sz w:val="18"/>
          <w:szCs w:val="18"/>
        </w:rPr>
        <w:t xml:space="preserve"> </w:t>
      </w:r>
      <w:r w:rsidRPr="0015754E">
        <w:rPr>
          <w:sz w:val="18"/>
          <w:szCs w:val="18"/>
        </w:rPr>
        <w:t>in</w:t>
      </w:r>
      <w:r w:rsidRPr="0015754E">
        <w:rPr>
          <w:spacing w:val="-7"/>
          <w:sz w:val="18"/>
          <w:szCs w:val="18"/>
        </w:rPr>
        <w:t>t</w:t>
      </w:r>
      <w:r w:rsidRPr="0015754E">
        <w:rPr>
          <w:spacing w:val="-3"/>
          <w:sz w:val="18"/>
          <w:szCs w:val="18"/>
        </w:rPr>
        <w:t>ak</w:t>
      </w:r>
      <w:r w:rsidRPr="0015754E">
        <w:rPr>
          <w:sz w:val="18"/>
          <w:szCs w:val="18"/>
        </w:rPr>
        <w:t>e</w:t>
      </w:r>
      <w:r w:rsidRPr="0015754E">
        <w:rPr>
          <w:spacing w:val="13"/>
          <w:sz w:val="18"/>
          <w:szCs w:val="18"/>
        </w:rPr>
        <w:t xml:space="preserve"> </w:t>
      </w:r>
      <w:r w:rsidRPr="0015754E">
        <w:rPr>
          <w:sz w:val="18"/>
          <w:szCs w:val="18"/>
        </w:rPr>
        <w:t>m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eting,</w:t>
      </w:r>
      <w:r w:rsidRPr="0015754E">
        <w:rPr>
          <w:spacing w:val="23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w</w:t>
      </w:r>
      <w:r w:rsidRPr="0015754E">
        <w:rPr>
          <w:sz w:val="18"/>
          <w:szCs w:val="18"/>
        </w:rPr>
        <w:t>h</w:t>
      </w:r>
      <w:r w:rsidRPr="0015754E">
        <w:rPr>
          <w:spacing w:val="-3"/>
          <w:sz w:val="18"/>
          <w:szCs w:val="18"/>
        </w:rPr>
        <w:t>er</w:t>
      </w:r>
      <w:r w:rsidRPr="0015754E">
        <w:rPr>
          <w:sz w:val="18"/>
          <w:szCs w:val="18"/>
        </w:rPr>
        <w:t>e</w:t>
      </w:r>
      <w:r w:rsidRPr="0015754E">
        <w:rPr>
          <w:spacing w:val="5"/>
          <w:sz w:val="18"/>
          <w:szCs w:val="18"/>
        </w:rPr>
        <w:t xml:space="preserve"> </w:t>
      </w:r>
      <w:r w:rsidRPr="0015754E">
        <w:rPr>
          <w:sz w:val="18"/>
          <w:szCs w:val="18"/>
        </w:rPr>
        <w:t>we</w:t>
      </w:r>
      <w:r w:rsidRPr="0015754E">
        <w:rPr>
          <w:spacing w:val="-16"/>
          <w:sz w:val="18"/>
          <w:szCs w:val="18"/>
        </w:rPr>
        <w:t xml:space="preserve"> </w:t>
      </w:r>
      <w:r w:rsidRPr="0015754E">
        <w:rPr>
          <w:w w:val="93"/>
          <w:sz w:val="18"/>
          <w:szCs w:val="18"/>
        </w:rPr>
        <w:t>will</w:t>
      </w:r>
      <w:r w:rsidRPr="0015754E">
        <w:rPr>
          <w:spacing w:val="-7"/>
          <w:w w:val="93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ex</w:t>
      </w:r>
      <w:r w:rsidRPr="0015754E">
        <w:rPr>
          <w:sz w:val="18"/>
          <w:szCs w:val="18"/>
        </w:rPr>
        <w:t>plain</w:t>
      </w:r>
      <w:r w:rsidRPr="0015754E">
        <w:rPr>
          <w:spacing w:val="-2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he</w:t>
      </w:r>
      <w:r w:rsidRPr="0015754E">
        <w:rPr>
          <w:spacing w:val="14"/>
          <w:sz w:val="18"/>
          <w:szCs w:val="18"/>
        </w:rPr>
        <w:t xml:space="preserve"> </w:t>
      </w:r>
      <w:r w:rsidRPr="0015754E">
        <w:rPr>
          <w:sz w:val="18"/>
          <w:szCs w:val="18"/>
        </w:rPr>
        <w:t>p</w:t>
      </w:r>
      <w:r w:rsidRPr="0015754E">
        <w:rPr>
          <w:spacing w:val="-3"/>
          <w:sz w:val="18"/>
          <w:szCs w:val="18"/>
        </w:rPr>
        <w:t>roces</w:t>
      </w:r>
      <w:r w:rsidRPr="0015754E">
        <w:rPr>
          <w:sz w:val="18"/>
          <w:szCs w:val="18"/>
        </w:rPr>
        <w:t>s,</w:t>
      </w:r>
      <w:r w:rsidRPr="0015754E">
        <w:rPr>
          <w:spacing w:val="-10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cos</w:t>
      </w:r>
      <w:r w:rsidRPr="0015754E">
        <w:rPr>
          <w:sz w:val="18"/>
          <w:szCs w:val="18"/>
        </w:rPr>
        <w:t>t</w:t>
      </w:r>
      <w:r w:rsidRPr="0015754E">
        <w:rPr>
          <w:spacing w:val="-7"/>
          <w:sz w:val="18"/>
          <w:szCs w:val="18"/>
        </w:rPr>
        <w:t xml:space="preserve"> </w:t>
      </w:r>
      <w:r w:rsidRPr="0015754E">
        <w:rPr>
          <w:sz w:val="18"/>
          <w:szCs w:val="18"/>
        </w:rPr>
        <w:t>and</w:t>
      </w:r>
      <w:r w:rsidRPr="0015754E">
        <w:rPr>
          <w:spacing w:val="8"/>
          <w:sz w:val="18"/>
          <w:szCs w:val="18"/>
        </w:rPr>
        <w:t xml:space="preserve"> </w:t>
      </w:r>
      <w:r w:rsidRPr="0015754E">
        <w:rPr>
          <w:sz w:val="18"/>
          <w:szCs w:val="18"/>
        </w:rPr>
        <w:t>an</w:t>
      </w:r>
      <w:r w:rsidRPr="0015754E">
        <w:rPr>
          <w:spacing w:val="-7"/>
          <w:sz w:val="18"/>
          <w:szCs w:val="18"/>
        </w:rPr>
        <w:t>s</w:t>
      </w:r>
      <w:r w:rsidRPr="0015754E">
        <w:rPr>
          <w:sz w:val="18"/>
          <w:szCs w:val="18"/>
        </w:rPr>
        <w:t>w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</w:t>
      </w:r>
      <w:r w:rsidRPr="0015754E">
        <w:rPr>
          <w:spacing w:val="-2"/>
          <w:sz w:val="18"/>
          <w:szCs w:val="18"/>
        </w:rPr>
        <w:t xml:space="preserve"> </w:t>
      </w:r>
      <w:r w:rsidRPr="0015754E">
        <w:rPr>
          <w:sz w:val="18"/>
          <w:szCs w:val="18"/>
        </w:rPr>
        <w:t>q</w:t>
      </w:r>
      <w:r w:rsidRPr="0015754E">
        <w:rPr>
          <w:spacing w:val="3"/>
          <w:sz w:val="18"/>
          <w:szCs w:val="18"/>
        </w:rPr>
        <w:t>u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ri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s.</w:t>
      </w:r>
      <w:r w:rsidRPr="0015754E">
        <w:rPr>
          <w:spacing w:val="42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W</w:t>
      </w:r>
      <w:r w:rsidRPr="0015754E">
        <w:rPr>
          <w:sz w:val="18"/>
          <w:szCs w:val="18"/>
        </w:rPr>
        <w:t>e</w:t>
      </w:r>
      <w:r w:rsidRPr="0015754E">
        <w:rPr>
          <w:spacing w:val="-17"/>
          <w:sz w:val="18"/>
          <w:szCs w:val="18"/>
        </w:rPr>
        <w:t xml:space="preserve"> </w:t>
      </w:r>
      <w:r w:rsidRPr="0015754E">
        <w:rPr>
          <w:sz w:val="18"/>
          <w:szCs w:val="18"/>
        </w:rPr>
        <w:t>m</w:t>
      </w:r>
      <w:r w:rsidRPr="0015754E">
        <w:rPr>
          <w:spacing w:val="-7"/>
          <w:sz w:val="18"/>
          <w:szCs w:val="18"/>
        </w:rPr>
        <w:t>a</w:t>
      </w:r>
      <w:r w:rsidRPr="0015754E">
        <w:rPr>
          <w:sz w:val="18"/>
          <w:szCs w:val="18"/>
        </w:rPr>
        <w:t>y</w:t>
      </w:r>
      <w:r w:rsidRPr="0015754E">
        <w:rPr>
          <w:spacing w:val="-3"/>
          <w:sz w:val="18"/>
          <w:szCs w:val="18"/>
        </w:rPr>
        <w:t xml:space="preserve"> </w:t>
      </w:r>
      <w:r w:rsidRPr="0015754E">
        <w:rPr>
          <w:sz w:val="18"/>
          <w:szCs w:val="18"/>
        </w:rPr>
        <w:t xml:space="preserve">be </w:t>
      </w:r>
      <w:r w:rsidRPr="0015754E">
        <w:rPr>
          <w:spacing w:val="-3"/>
          <w:sz w:val="18"/>
          <w:szCs w:val="18"/>
        </w:rPr>
        <w:t>a</w:t>
      </w:r>
      <w:r w:rsidRPr="0015754E">
        <w:rPr>
          <w:sz w:val="18"/>
          <w:szCs w:val="18"/>
        </w:rPr>
        <w:t>ble</w:t>
      </w:r>
      <w:r w:rsidRPr="0015754E">
        <w:rPr>
          <w:spacing w:val="2"/>
          <w:sz w:val="18"/>
          <w:szCs w:val="18"/>
        </w:rPr>
        <w:t xml:space="preserve"> </w:t>
      </w:r>
      <w:r w:rsidRPr="0015754E">
        <w:rPr>
          <w:spacing w:val="-5"/>
          <w:w w:val="118"/>
          <w:sz w:val="18"/>
          <w:szCs w:val="18"/>
        </w:rPr>
        <w:t>t</w:t>
      </w:r>
      <w:r w:rsidRPr="0015754E">
        <w:rPr>
          <w:w w:val="96"/>
          <w:sz w:val="18"/>
          <w:szCs w:val="18"/>
        </w:rPr>
        <w:t xml:space="preserve">o </w:t>
      </w:r>
      <w:r w:rsidRPr="0015754E">
        <w:rPr>
          <w:spacing w:val="-3"/>
          <w:sz w:val="18"/>
          <w:szCs w:val="18"/>
        </w:rPr>
        <w:t>s</w:t>
      </w:r>
      <w:r w:rsidRPr="0015754E">
        <w:rPr>
          <w:spacing w:val="-7"/>
          <w:sz w:val="18"/>
          <w:szCs w:val="18"/>
        </w:rPr>
        <w:t>t</w:t>
      </w:r>
      <w:r w:rsidRPr="0015754E">
        <w:rPr>
          <w:sz w:val="18"/>
          <w:szCs w:val="18"/>
        </w:rPr>
        <w:t>art</w:t>
      </w:r>
      <w:r w:rsidRPr="0015754E">
        <w:rPr>
          <w:spacing w:val="13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he</w:t>
      </w:r>
      <w:r w:rsidRPr="0015754E">
        <w:rPr>
          <w:spacing w:val="14"/>
          <w:sz w:val="18"/>
          <w:szCs w:val="18"/>
        </w:rPr>
        <w:t xml:space="preserve"> </w:t>
      </w:r>
      <w:r w:rsidRPr="0015754E">
        <w:rPr>
          <w:sz w:val="18"/>
          <w:szCs w:val="18"/>
        </w:rPr>
        <w:t>p</w:t>
      </w:r>
      <w:r w:rsidRPr="0015754E">
        <w:rPr>
          <w:spacing w:val="-3"/>
          <w:sz w:val="18"/>
          <w:szCs w:val="18"/>
        </w:rPr>
        <w:t>roces</w:t>
      </w:r>
      <w:r w:rsidRPr="0015754E">
        <w:rPr>
          <w:sz w:val="18"/>
          <w:szCs w:val="18"/>
        </w:rPr>
        <w:t>s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sz w:val="18"/>
          <w:szCs w:val="18"/>
        </w:rPr>
        <w:t>at</w:t>
      </w:r>
      <w:r w:rsidRPr="0015754E">
        <w:rPr>
          <w:spacing w:val="3"/>
          <w:sz w:val="18"/>
          <w:szCs w:val="18"/>
        </w:rPr>
        <w:t xml:space="preserve"> </w:t>
      </w:r>
      <w:r w:rsidRPr="0015754E">
        <w:rPr>
          <w:spacing w:val="-4"/>
          <w:sz w:val="18"/>
          <w:szCs w:val="18"/>
        </w:rPr>
        <w:t>t</w:t>
      </w:r>
      <w:r w:rsidRPr="0015754E">
        <w:rPr>
          <w:sz w:val="18"/>
          <w:szCs w:val="18"/>
        </w:rPr>
        <w:t>hat</w:t>
      </w:r>
      <w:r w:rsidRPr="0015754E">
        <w:rPr>
          <w:spacing w:val="21"/>
          <w:sz w:val="18"/>
          <w:szCs w:val="18"/>
        </w:rPr>
        <w:t xml:space="preserve"> </w:t>
      </w:r>
      <w:r w:rsidRPr="0015754E">
        <w:rPr>
          <w:sz w:val="18"/>
          <w:szCs w:val="18"/>
        </w:rPr>
        <w:t>m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eting,</w:t>
      </w:r>
      <w:r w:rsidRPr="0015754E">
        <w:rPr>
          <w:spacing w:val="23"/>
          <w:sz w:val="18"/>
          <w:szCs w:val="18"/>
        </w:rPr>
        <w:t xml:space="preserve"> </w:t>
      </w:r>
      <w:r w:rsidRPr="0015754E">
        <w:rPr>
          <w:sz w:val="18"/>
          <w:szCs w:val="18"/>
        </w:rPr>
        <w:t>but</w:t>
      </w:r>
      <w:r w:rsidRPr="0015754E">
        <w:rPr>
          <w:spacing w:val="8"/>
          <w:sz w:val="18"/>
          <w:szCs w:val="18"/>
        </w:rPr>
        <w:t xml:space="preserve"> </w:t>
      </w:r>
      <w:r w:rsidRPr="0015754E">
        <w:rPr>
          <w:sz w:val="18"/>
          <w:szCs w:val="18"/>
        </w:rPr>
        <w:t>gen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r</w:t>
      </w:r>
      <w:r w:rsidRPr="0015754E">
        <w:rPr>
          <w:spacing w:val="-3"/>
          <w:sz w:val="18"/>
          <w:szCs w:val="18"/>
        </w:rPr>
        <w:t>a</w:t>
      </w:r>
      <w:r w:rsidRPr="0015754E">
        <w:rPr>
          <w:sz w:val="18"/>
          <w:szCs w:val="18"/>
        </w:rPr>
        <w:t>l</w:t>
      </w:r>
      <w:r w:rsidRPr="0015754E">
        <w:rPr>
          <w:spacing w:val="-7"/>
          <w:sz w:val="18"/>
          <w:szCs w:val="18"/>
        </w:rPr>
        <w:t>l</w:t>
      </w:r>
      <w:r w:rsidRPr="0015754E">
        <w:rPr>
          <w:sz w:val="18"/>
          <w:szCs w:val="18"/>
        </w:rPr>
        <w:t>y</w:t>
      </w:r>
      <w:r w:rsidRPr="0015754E">
        <w:rPr>
          <w:spacing w:val="19"/>
          <w:sz w:val="18"/>
          <w:szCs w:val="18"/>
        </w:rPr>
        <w:t xml:space="preserve"> </w:t>
      </w:r>
      <w:r w:rsidRPr="0015754E">
        <w:rPr>
          <w:sz w:val="18"/>
          <w:szCs w:val="18"/>
        </w:rPr>
        <w:t>we</w:t>
      </w:r>
      <w:r w:rsidRPr="0015754E">
        <w:rPr>
          <w:spacing w:val="-16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c</w:t>
      </w:r>
      <w:r w:rsidRPr="0015754E">
        <w:rPr>
          <w:sz w:val="18"/>
          <w:szCs w:val="18"/>
        </w:rPr>
        <w:t>an</w:t>
      </w:r>
      <w:r w:rsidRPr="0015754E">
        <w:rPr>
          <w:spacing w:val="4"/>
          <w:sz w:val="18"/>
          <w:szCs w:val="18"/>
        </w:rPr>
        <w:t xml:space="preserve"> </w:t>
      </w:r>
      <w:r w:rsidRPr="0015754E">
        <w:rPr>
          <w:sz w:val="18"/>
          <w:szCs w:val="18"/>
        </w:rPr>
        <w:t>u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e it</w:t>
      </w:r>
      <w:r w:rsidRPr="0015754E">
        <w:rPr>
          <w:spacing w:val="-3"/>
          <w:sz w:val="18"/>
          <w:szCs w:val="18"/>
        </w:rPr>
        <w:t xml:space="preserve"> </w:t>
      </w:r>
      <w:r w:rsidRPr="0015754E">
        <w:rPr>
          <w:spacing w:val="-5"/>
          <w:sz w:val="18"/>
          <w:szCs w:val="18"/>
        </w:rPr>
        <w:t>t</w:t>
      </w:r>
      <w:r w:rsidRPr="0015754E">
        <w:rPr>
          <w:sz w:val="18"/>
          <w:szCs w:val="18"/>
        </w:rPr>
        <w:t>o</w:t>
      </w:r>
      <w:r w:rsidRPr="0015754E">
        <w:rPr>
          <w:spacing w:val="-5"/>
          <w:sz w:val="18"/>
          <w:szCs w:val="18"/>
        </w:rPr>
        <w:t xml:space="preserve"> </w:t>
      </w:r>
      <w:r w:rsidRPr="0015754E">
        <w:rPr>
          <w:sz w:val="18"/>
          <w:szCs w:val="18"/>
        </w:rPr>
        <w:t>h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lp</w:t>
      </w:r>
      <w:r w:rsidRPr="0015754E">
        <w:rPr>
          <w:spacing w:val="5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s</w:t>
      </w:r>
      <w:r w:rsidRPr="0015754E">
        <w:rPr>
          <w:spacing w:val="-7"/>
          <w:sz w:val="18"/>
          <w:szCs w:val="18"/>
        </w:rPr>
        <w:t>t</w:t>
      </w:r>
      <w:r w:rsidRPr="0015754E">
        <w:rPr>
          <w:sz w:val="18"/>
          <w:szCs w:val="18"/>
        </w:rPr>
        <w:t>art</w:t>
      </w:r>
      <w:r w:rsidRPr="0015754E">
        <w:rPr>
          <w:spacing w:val="13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s</w:t>
      </w:r>
      <w:r w:rsidRPr="0015754E">
        <w:rPr>
          <w:sz w:val="18"/>
          <w:szCs w:val="18"/>
        </w:rPr>
        <w:t>etting</w:t>
      </w:r>
      <w:r w:rsidRPr="0015754E">
        <w:rPr>
          <w:spacing w:val="24"/>
          <w:sz w:val="18"/>
          <w:szCs w:val="18"/>
        </w:rPr>
        <w:t xml:space="preserve"> </w:t>
      </w:r>
      <w:r w:rsidRPr="0015754E">
        <w:rPr>
          <w:spacing w:val="-3"/>
          <w:sz w:val="18"/>
          <w:szCs w:val="18"/>
        </w:rPr>
        <w:t>y</w:t>
      </w:r>
      <w:r w:rsidRPr="0015754E">
        <w:rPr>
          <w:sz w:val="18"/>
          <w:szCs w:val="18"/>
        </w:rPr>
        <w:t>our</w:t>
      </w:r>
      <w:r w:rsidRPr="0015754E">
        <w:rPr>
          <w:spacing w:val="-7"/>
          <w:sz w:val="18"/>
          <w:szCs w:val="18"/>
        </w:rPr>
        <w:t xml:space="preserve"> </w:t>
      </w:r>
      <w:r w:rsidRPr="0015754E">
        <w:rPr>
          <w:sz w:val="18"/>
          <w:szCs w:val="18"/>
        </w:rPr>
        <w:t>prioriti</w:t>
      </w:r>
      <w:r w:rsidRPr="0015754E">
        <w:rPr>
          <w:spacing w:val="-3"/>
          <w:sz w:val="18"/>
          <w:szCs w:val="18"/>
        </w:rPr>
        <w:t>e</w:t>
      </w:r>
      <w:r w:rsidRPr="0015754E">
        <w:rPr>
          <w:sz w:val="18"/>
          <w:szCs w:val="18"/>
        </w:rPr>
        <w:t>s</w:t>
      </w:r>
      <w:r w:rsidRPr="0015754E">
        <w:rPr>
          <w:spacing w:val="5"/>
          <w:sz w:val="18"/>
          <w:szCs w:val="18"/>
        </w:rPr>
        <w:t xml:space="preserve"> </w:t>
      </w:r>
      <w:r w:rsidRPr="0015754E">
        <w:rPr>
          <w:spacing w:val="-7"/>
          <w:sz w:val="18"/>
          <w:szCs w:val="18"/>
        </w:rPr>
        <w:t>f</w:t>
      </w:r>
      <w:r w:rsidRPr="0015754E">
        <w:rPr>
          <w:sz w:val="18"/>
          <w:szCs w:val="18"/>
        </w:rPr>
        <w:t>or</w:t>
      </w:r>
      <w:r w:rsidRPr="0015754E">
        <w:rPr>
          <w:spacing w:val="-12"/>
          <w:sz w:val="18"/>
          <w:szCs w:val="18"/>
        </w:rPr>
        <w:t xml:space="preserve"> </w:t>
      </w:r>
      <w:r w:rsidRPr="0015754E">
        <w:rPr>
          <w:spacing w:val="-7"/>
          <w:sz w:val="18"/>
          <w:szCs w:val="18"/>
        </w:rPr>
        <w:t>f</w:t>
      </w:r>
      <w:r w:rsidRPr="0015754E">
        <w:rPr>
          <w:sz w:val="18"/>
          <w:szCs w:val="18"/>
        </w:rPr>
        <w:t>utu</w:t>
      </w:r>
      <w:r w:rsidRPr="0015754E">
        <w:rPr>
          <w:spacing w:val="-3"/>
          <w:sz w:val="18"/>
          <w:szCs w:val="18"/>
        </w:rPr>
        <w:t>r</w:t>
      </w:r>
      <w:r w:rsidRPr="0015754E">
        <w:rPr>
          <w:sz w:val="18"/>
          <w:szCs w:val="18"/>
        </w:rPr>
        <w:t>e</w:t>
      </w:r>
      <w:r w:rsidRPr="0015754E">
        <w:rPr>
          <w:spacing w:val="18"/>
          <w:sz w:val="18"/>
          <w:szCs w:val="18"/>
        </w:rPr>
        <w:t xml:space="preserve"> </w:t>
      </w:r>
      <w:r w:rsidRPr="0015754E">
        <w:rPr>
          <w:w w:val="106"/>
          <w:sz w:val="18"/>
          <w:szCs w:val="18"/>
        </w:rPr>
        <w:t>m</w:t>
      </w:r>
      <w:r w:rsidRPr="0015754E">
        <w:rPr>
          <w:spacing w:val="-3"/>
          <w:w w:val="106"/>
          <w:sz w:val="18"/>
          <w:szCs w:val="18"/>
        </w:rPr>
        <w:t>e</w:t>
      </w:r>
      <w:r w:rsidRPr="0015754E">
        <w:rPr>
          <w:w w:val="107"/>
          <w:sz w:val="18"/>
          <w:szCs w:val="18"/>
        </w:rPr>
        <w:t>etin</w:t>
      </w:r>
      <w:r w:rsidRPr="0015754E">
        <w:rPr>
          <w:spacing w:val="-3"/>
          <w:w w:val="107"/>
          <w:sz w:val="18"/>
          <w:szCs w:val="18"/>
        </w:rPr>
        <w:t>g</w:t>
      </w:r>
      <w:r w:rsidRPr="0015754E">
        <w:rPr>
          <w:w w:val="96"/>
          <w:sz w:val="18"/>
          <w:szCs w:val="18"/>
        </w:rPr>
        <w:t>s</w:t>
      </w:r>
    </w:p>
    <w:p w:rsidR="00812B9D" w:rsidRPr="0015754E" w:rsidRDefault="00812B9D">
      <w:pPr>
        <w:spacing w:before="4" w:line="120" w:lineRule="exact"/>
        <w:rPr>
          <w:sz w:val="13"/>
          <w:szCs w:val="13"/>
        </w:rPr>
      </w:pPr>
    </w:p>
    <w:p w:rsidR="00812B9D" w:rsidRPr="0015754E" w:rsidRDefault="00812B9D">
      <w:pPr>
        <w:spacing w:line="200" w:lineRule="exact"/>
      </w:pPr>
    </w:p>
    <w:p w:rsidR="0015754E" w:rsidRPr="0015754E" w:rsidRDefault="0015754E">
      <w:pPr>
        <w:spacing w:before="19"/>
        <w:ind w:left="689"/>
        <w:rPr>
          <w:sz w:val="29"/>
          <w:szCs w:val="29"/>
        </w:rPr>
      </w:pPr>
    </w:p>
    <w:sectPr w:rsidR="0015754E" w:rsidRPr="0015754E" w:rsidSect="00812B9D">
      <w:type w:val="continuous"/>
      <w:pgSz w:w="11920" w:h="16840"/>
      <w:pgMar w:top="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CA" w:rsidRDefault="007537CA" w:rsidP="00812B9D">
      <w:r>
        <w:separator/>
      </w:r>
    </w:p>
  </w:endnote>
  <w:endnote w:type="continuationSeparator" w:id="0">
    <w:p w:rsidR="007537CA" w:rsidRDefault="007537CA" w:rsidP="0081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9D" w:rsidRDefault="00025256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10214610</wp:posOffset>
              </wp:positionV>
              <wp:extent cx="328295" cy="1778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B9D" w:rsidRDefault="001534F5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599CA"/>
                              <w:spacing w:val="2"/>
                              <w:sz w:val="24"/>
                              <w:szCs w:val="24"/>
                            </w:rPr>
                            <w:t>(</w:t>
                          </w:r>
                          <w:r w:rsidR="003A68AD">
                            <w:fldChar w:fldCharType="begin"/>
                          </w:r>
                          <w:r>
                            <w:rPr>
                              <w:color w:val="A599C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3A68AD">
                            <w:fldChar w:fldCharType="separate"/>
                          </w:r>
                          <w:r w:rsidR="00025256">
                            <w:rPr>
                              <w:noProof/>
                              <w:color w:val="A599CA"/>
                              <w:sz w:val="24"/>
                              <w:szCs w:val="24"/>
                            </w:rPr>
                            <w:t>2</w:t>
                          </w:r>
                          <w:r w:rsidR="003A68AD">
                            <w:fldChar w:fldCharType="end"/>
                          </w:r>
                          <w:r>
                            <w:rPr>
                              <w:color w:val="A599CA"/>
                              <w:spacing w:val="2"/>
                              <w:sz w:val="24"/>
                              <w:szCs w:val="24"/>
                            </w:rPr>
                            <w:t>/2)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9pt;margin-top:804.3pt;width:25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" filled="f" stroked="f">
              <v:textbox inset="0,0,0,0">
                <w:txbxContent>
                  <w:p w:rsidR="00812B9D" w:rsidRDefault="001534F5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color w:val="A599CA"/>
                        <w:spacing w:val="2"/>
                        <w:sz w:val="24"/>
                        <w:szCs w:val="24"/>
                      </w:rPr>
                      <w:t>(</w:t>
                    </w:r>
                    <w:r w:rsidR="003A68AD">
                      <w:fldChar w:fldCharType="begin"/>
                    </w:r>
                    <w:r>
                      <w:rPr>
                        <w:color w:val="A599CA"/>
                        <w:sz w:val="24"/>
                        <w:szCs w:val="24"/>
                      </w:rPr>
                      <w:instrText xml:space="preserve"> PAGE </w:instrText>
                    </w:r>
                    <w:r w:rsidR="003A68AD">
                      <w:fldChar w:fldCharType="separate"/>
                    </w:r>
                    <w:r w:rsidR="00025256">
                      <w:rPr>
                        <w:noProof/>
                        <w:color w:val="A599CA"/>
                        <w:sz w:val="24"/>
                        <w:szCs w:val="24"/>
                      </w:rPr>
                      <w:t>2</w:t>
                    </w:r>
                    <w:r w:rsidR="003A68AD">
                      <w:fldChar w:fldCharType="end"/>
                    </w:r>
                    <w:r>
                      <w:rPr>
                        <w:color w:val="A599CA"/>
                        <w:spacing w:val="2"/>
                        <w:sz w:val="24"/>
                        <w:szCs w:val="24"/>
                      </w:rPr>
                      <w:t>/2)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CA" w:rsidRDefault="007537CA" w:rsidP="00812B9D">
      <w:r>
        <w:separator/>
      </w:r>
    </w:p>
  </w:footnote>
  <w:footnote w:type="continuationSeparator" w:id="0">
    <w:p w:rsidR="007537CA" w:rsidRDefault="007537CA" w:rsidP="0081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251D"/>
    <w:multiLevelType w:val="multilevel"/>
    <w:tmpl w:val="CED096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9D"/>
    <w:rsid w:val="000131CC"/>
    <w:rsid w:val="00025256"/>
    <w:rsid w:val="001534F5"/>
    <w:rsid w:val="0015754E"/>
    <w:rsid w:val="00170D45"/>
    <w:rsid w:val="003A68AD"/>
    <w:rsid w:val="003C7E86"/>
    <w:rsid w:val="007537CA"/>
    <w:rsid w:val="00812B9D"/>
    <w:rsid w:val="00D04CC4"/>
    <w:rsid w:val="00D04D5E"/>
    <w:rsid w:val="00DC040E"/>
    <w:rsid w:val="00E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University of Sussex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jh86</dc:creator>
  <cp:lastModifiedBy>Julia</cp:lastModifiedBy>
  <cp:revision>2</cp:revision>
  <dcterms:created xsi:type="dcterms:W3CDTF">2014-11-05T14:01:00Z</dcterms:created>
  <dcterms:modified xsi:type="dcterms:W3CDTF">2014-11-05T14:01:00Z</dcterms:modified>
</cp:coreProperties>
</file>